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0" w:rsidRPr="00D61069" w:rsidRDefault="00BA7771" w:rsidP="00D61069">
      <w:pPr>
        <w:widowControl w:val="0"/>
        <w:autoSpaceDE w:val="0"/>
        <w:autoSpaceDN w:val="0"/>
        <w:adjustRightInd w:val="0"/>
        <w:ind w:left="6804" w:firstLine="284"/>
        <w:rPr>
          <w:sz w:val="26"/>
          <w:szCs w:val="26"/>
        </w:rPr>
      </w:pPr>
      <w:r w:rsidRPr="00D61069">
        <w:rPr>
          <w:sz w:val="26"/>
          <w:szCs w:val="26"/>
        </w:rPr>
        <w:t>Приложение 1</w:t>
      </w:r>
    </w:p>
    <w:p w:rsidR="00D61069" w:rsidRPr="00D61069" w:rsidRDefault="00D61069" w:rsidP="00C033E5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</w:p>
    <w:p w:rsidR="00D61069" w:rsidRPr="00D61069" w:rsidRDefault="009B75AC" w:rsidP="00D61069">
      <w:pPr>
        <w:widowControl w:val="0"/>
        <w:autoSpaceDE w:val="0"/>
        <w:autoSpaceDN w:val="0"/>
        <w:adjustRightInd w:val="0"/>
        <w:spacing w:line="340" w:lineRule="exact"/>
        <w:ind w:left="6804"/>
        <w:rPr>
          <w:sz w:val="26"/>
          <w:szCs w:val="26"/>
        </w:rPr>
      </w:pPr>
      <w:r w:rsidRPr="00D61069">
        <w:rPr>
          <w:sz w:val="26"/>
          <w:szCs w:val="26"/>
        </w:rPr>
        <w:t>к</w:t>
      </w:r>
      <w:r w:rsidR="00BA7771" w:rsidRPr="00D61069">
        <w:rPr>
          <w:sz w:val="26"/>
          <w:szCs w:val="26"/>
        </w:rPr>
        <w:t xml:space="preserve"> приказу </w:t>
      </w:r>
      <w:r w:rsidR="00D61069" w:rsidRPr="00D61069">
        <w:rPr>
          <w:sz w:val="26"/>
          <w:szCs w:val="26"/>
        </w:rPr>
        <w:t xml:space="preserve">КГКУ «Камчатские </w:t>
      </w:r>
    </w:p>
    <w:p w:rsidR="00D61069" w:rsidRPr="00D61069" w:rsidRDefault="00D61069" w:rsidP="00D61069">
      <w:pPr>
        <w:widowControl w:val="0"/>
        <w:autoSpaceDE w:val="0"/>
        <w:autoSpaceDN w:val="0"/>
        <w:adjustRightInd w:val="0"/>
        <w:spacing w:line="340" w:lineRule="exact"/>
        <w:ind w:left="6804"/>
        <w:rPr>
          <w:sz w:val="26"/>
          <w:szCs w:val="26"/>
        </w:rPr>
      </w:pPr>
      <w:r w:rsidRPr="00D61069">
        <w:rPr>
          <w:sz w:val="26"/>
          <w:szCs w:val="26"/>
        </w:rPr>
        <w:t xml:space="preserve">лесничества» </w:t>
      </w:r>
      <w:r>
        <w:rPr>
          <w:sz w:val="26"/>
          <w:szCs w:val="26"/>
        </w:rPr>
        <w:t xml:space="preserve"> </w:t>
      </w:r>
      <w:r w:rsidR="00D7543C">
        <w:rPr>
          <w:sz w:val="26"/>
          <w:szCs w:val="26"/>
        </w:rPr>
        <w:t>№ 25</w:t>
      </w:r>
      <w:r w:rsidR="00BA7771" w:rsidRPr="00D61069">
        <w:rPr>
          <w:sz w:val="26"/>
          <w:szCs w:val="26"/>
        </w:rPr>
        <w:t xml:space="preserve"> </w:t>
      </w:r>
      <w:r w:rsidRPr="00D61069">
        <w:rPr>
          <w:sz w:val="26"/>
          <w:szCs w:val="26"/>
        </w:rPr>
        <w:t xml:space="preserve">- ОД  </w:t>
      </w:r>
    </w:p>
    <w:p w:rsidR="00BA7771" w:rsidRPr="00D61069" w:rsidRDefault="00D7543C" w:rsidP="00D61069">
      <w:pPr>
        <w:widowControl w:val="0"/>
        <w:autoSpaceDE w:val="0"/>
        <w:autoSpaceDN w:val="0"/>
        <w:adjustRightInd w:val="0"/>
        <w:spacing w:line="340" w:lineRule="exact"/>
        <w:ind w:left="6804"/>
        <w:rPr>
          <w:sz w:val="26"/>
          <w:szCs w:val="26"/>
        </w:rPr>
      </w:pPr>
      <w:r>
        <w:rPr>
          <w:sz w:val="26"/>
          <w:szCs w:val="26"/>
        </w:rPr>
        <w:t xml:space="preserve">от  12 марта </w:t>
      </w:r>
      <w:r w:rsidR="00D61069" w:rsidRPr="00D61069">
        <w:rPr>
          <w:sz w:val="26"/>
          <w:szCs w:val="26"/>
        </w:rPr>
        <w:t>2021г.</w:t>
      </w:r>
    </w:p>
    <w:p w:rsidR="00217724" w:rsidRPr="00D61069" w:rsidRDefault="00217724" w:rsidP="00D61069">
      <w:pPr>
        <w:widowControl w:val="0"/>
        <w:autoSpaceDE w:val="0"/>
        <w:autoSpaceDN w:val="0"/>
        <w:adjustRightInd w:val="0"/>
        <w:spacing w:line="340" w:lineRule="exact"/>
        <w:ind w:left="6804"/>
        <w:rPr>
          <w:sz w:val="26"/>
          <w:szCs w:val="26"/>
        </w:rPr>
      </w:pPr>
      <w:r w:rsidRPr="00D61069">
        <w:rPr>
          <w:sz w:val="26"/>
          <w:szCs w:val="26"/>
        </w:rPr>
        <w:t xml:space="preserve"> </w:t>
      </w:r>
    </w:p>
    <w:p w:rsidR="00BA7771" w:rsidRPr="00D61069" w:rsidRDefault="00BA7771" w:rsidP="00D61069">
      <w:pPr>
        <w:widowControl w:val="0"/>
        <w:autoSpaceDE w:val="0"/>
        <w:autoSpaceDN w:val="0"/>
        <w:adjustRightInd w:val="0"/>
        <w:spacing w:line="340" w:lineRule="exact"/>
        <w:ind w:left="6804"/>
        <w:rPr>
          <w:sz w:val="26"/>
          <w:szCs w:val="26"/>
        </w:rPr>
      </w:pPr>
    </w:p>
    <w:p w:rsidR="00812FC3" w:rsidRPr="00D61069" w:rsidRDefault="00812FC3" w:rsidP="00812FC3">
      <w:pPr>
        <w:keepNext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2FC3" w:rsidRPr="000123EC" w:rsidRDefault="00812FC3" w:rsidP="00812FC3">
      <w:pPr>
        <w:keepNext/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12FC3" w:rsidRPr="000123EC" w:rsidRDefault="00812FC3" w:rsidP="00812FC3">
      <w:pPr>
        <w:keepNext/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123EC">
        <w:rPr>
          <w:b/>
          <w:sz w:val="26"/>
          <w:szCs w:val="26"/>
        </w:rPr>
        <w:t>ПОЛОЖЕНИЕ</w:t>
      </w:r>
    </w:p>
    <w:p w:rsidR="007738A2" w:rsidRPr="000123EC" w:rsidRDefault="00812FC3" w:rsidP="00812F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123EC">
        <w:rPr>
          <w:b/>
          <w:sz w:val="26"/>
          <w:szCs w:val="26"/>
        </w:rPr>
        <w:t xml:space="preserve">о проведении районного конкурса детского творчества </w:t>
      </w:r>
    </w:p>
    <w:p w:rsidR="00812FC3" w:rsidRPr="000123EC" w:rsidRDefault="00812FC3" w:rsidP="00812F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123EC">
        <w:rPr>
          <w:b/>
          <w:sz w:val="26"/>
          <w:szCs w:val="26"/>
        </w:rPr>
        <w:t xml:space="preserve"> «Сохраним лес от пожаров</w:t>
      </w:r>
      <w:r w:rsidR="00D61069">
        <w:rPr>
          <w:b/>
          <w:sz w:val="26"/>
          <w:szCs w:val="26"/>
        </w:rPr>
        <w:t xml:space="preserve"> </w:t>
      </w:r>
      <w:r w:rsidR="00D61069" w:rsidRPr="00A45EB0">
        <w:rPr>
          <w:b/>
          <w:sz w:val="26"/>
          <w:szCs w:val="26"/>
        </w:rPr>
        <w:t>2021</w:t>
      </w:r>
      <w:r w:rsidRPr="000123EC">
        <w:rPr>
          <w:b/>
          <w:sz w:val="26"/>
          <w:szCs w:val="26"/>
        </w:rPr>
        <w:t>»</w:t>
      </w:r>
    </w:p>
    <w:p w:rsidR="007738A2" w:rsidRPr="000123EC" w:rsidRDefault="007738A2" w:rsidP="00812FC3">
      <w:pPr>
        <w:widowControl w:val="0"/>
        <w:tabs>
          <w:tab w:val="left" w:pos="396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812FC3" w:rsidRPr="000123EC" w:rsidRDefault="00812FC3" w:rsidP="00B04F67">
      <w:pPr>
        <w:widowControl w:val="0"/>
        <w:tabs>
          <w:tab w:val="left" w:pos="3960"/>
        </w:tabs>
        <w:autoSpaceDE w:val="0"/>
        <w:autoSpaceDN w:val="0"/>
        <w:adjustRightInd w:val="0"/>
        <w:ind w:left="3600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1.ОБЩИЕ ПОЛОЖЕНИЯ</w:t>
      </w:r>
    </w:p>
    <w:p w:rsidR="0068121F" w:rsidRPr="00A45EB0" w:rsidRDefault="00F875AE" w:rsidP="00865D61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Настоящее П</w:t>
      </w:r>
      <w:r w:rsidR="007738A2" w:rsidRPr="000123EC">
        <w:rPr>
          <w:sz w:val="26"/>
          <w:szCs w:val="26"/>
        </w:rPr>
        <w:t>оложение о проведении р</w:t>
      </w:r>
      <w:r w:rsidR="00812FC3" w:rsidRPr="000123EC">
        <w:rPr>
          <w:sz w:val="26"/>
          <w:szCs w:val="26"/>
        </w:rPr>
        <w:t>айонн</w:t>
      </w:r>
      <w:r w:rsidR="007738A2" w:rsidRPr="000123EC">
        <w:rPr>
          <w:sz w:val="26"/>
          <w:szCs w:val="26"/>
        </w:rPr>
        <w:t>ого</w:t>
      </w:r>
      <w:r w:rsidR="00812FC3" w:rsidRPr="000123EC">
        <w:rPr>
          <w:sz w:val="26"/>
          <w:szCs w:val="26"/>
        </w:rPr>
        <w:t xml:space="preserve">  конкурс</w:t>
      </w:r>
      <w:r w:rsidR="007738A2" w:rsidRPr="000123EC">
        <w:rPr>
          <w:sz w:val="26"/>
          <w:szCs w:val="26"/>
        </w:rPr>
        <w:t>а</w:t>
      </w:r>
      <w:r w:rsidR="00812FC3" w:rsidRPr="000123EC">
        <w:rPr>
          <w:sz w:val="26"/>
          <w:szCs w:val="26"/>
        </w:rPr>
        <w:t xml:space="preserve"> детского творче</w:t>
      </w:r>
      <w:r w:rsidR="007738A2" w:rsidRPr="000123EC">
        <w:rPr>
          <w:sz w:val="26"/>
          <w:szCs w:val="26"/>
        </w:rPr>
        <w:t>ства «Сохраним лес от пожаров</w:t>
      </w:r>
      <w:r w:rsidR="00D61069">
        <w:rPr>
          <w:sz w:val="26"/>
          <w:szCs w:val="26"/>
        </w:rPr>
        <w:t xml:space="preserve"> </w:t>
      </w:r>
      <w:r w:rsidR="00D61069" w:rsidRPr="00A45EB0">
        <w:rPr>
          <w:sz w:val="26"/>
          <w:szCs w:val="26"/>
        </w:rPr>
        <w:t>2021</w:t>
      </w:r>
      <w:r w:rsidR="007738A2" w:rsidRPr="00A45EB0">
        <w:rPr>
          <w:sz w:val="26"/>
          <w:szCs w:val="26"/>
        </w:rPr>
        <w:t xml:space="preserve">» </w:t>
      </w:r>
      <w:r w:rsidR="00812FC3" w:rsidRPr="00A45EB0">
        <w:rPr>
          <w:sz w:val="26"/>
          <w:szCs w:val="26"/>
        </w:rPr>
        <w:t xml:space="preserve">(далее - Конкурс) </w:t>
      </w:r>
      <w:r w:rsidR="007738A2" w:rsidRPr="00A45EB0">
        <w:rPr>
          <w:sz w:val="26"/>
          <w:szCs w:val="26"/>
        </w:rPr>
        <w:t xml:space="preserve">разработано в соответствии с </w:t>
      </w:r>
      <w:r w:rsidR="00B04F67" w:rsidRPr="00A45EB0">
        <w:rPr>
          <w:sz w:val="26"/>
          <w:szCs w:val="26"/>
        </w:rPr>
        <w:t>П</w:t>
      </w:r>
      <w:r w:rsidR="0068121F" w:rsidRPr="00A45EB0">
        <w:rPr>
          <w:sz w:val="26"/>
          <w:szCs w:val="26"/>
        </w:rPr>
        <w:t>остановлением Правительства Кам</w:t>
      </w:r>
      <w:r w:rsidR="00226B27" w:rsidRPr="00A45EB0">
        <w:rPr>
          <w:sz w:val="26"/>
          <w:szCs w:val="26"/>
        </w:rPr>
        <w:t>чатского края 30.11.2015 № 434-</w:t>
      </w:r>
      <w:r w:rsidR="0068121F" w:rsidRPr="00A45EB0">
        <w:rPr>
          <w:sz w:val="26"/>
          <w:szCs w:val="26"/>
        </w:rPr>
        <w:t>П «Об утверждении Государственной программы Камчатского края «Развитие лесного хозяйства, охрана и воспроизводство животного мира на территории Ка</w:t>
      </w:r>
      <w:r w:rsidR="00B251C5" w:rsidRPr="00A45EB0">
        <w:rPr>
          <w:sz w:val="26"/>
          <w:szCs w:val="26"/>
        </w:rPr>
        <w:t>мчатского края</w:t>
      </w:r>
      <w:r w:rsidR="00B04F67" w:rsidRPr="00A45EB0">
        <w:rPr>
          <w:sz w:val="26"/>
          <w:szCs w:val="26"/>
        </w:rPr>
        <w:t>»</w:t>
      </w:r>
      <w:r w:rsidR="008C7E6C" w:rsidRPr="00A45EB0">
        <w:rPr>
          <w:sz w:val="26"/>
          <w:szCs w:val="26"/>
        </w:rPr>
        <w:t xml:space="preserve"> (с изменениями в государственную программу Постановление Правительства Камчатского края </w:t>
      </w:r>
      <w:r w:rsidR="00226B27" w:rsidRPr="00A45EB0">
        <w:rPr>
          <w:sz w:val="26"/>
          <w:szCs w:val="26"/>
        </w:rPr>
        <w:t xml:space="preserve">от 04.03.2020 </w:t>
      </w:r>
      <w:r w:rsidR="008C7E6C" w:rsidRPr="00A45EB0">
        <w:rPr>
          <w:sz w:val="26"/>
          <w:szCs w:val="26"/>
        </w:rPr>
        <w:t xml:space="preserve">№78-П) </w:t>
      </w:r>
      <w:r w:rsidR="00467A2B" w:rsidRPr="00A45EB0">
        <w:rPr>
          <w:sz w:val="26"/>
          <w:szCs w:val="26"/>
        </w:rPr>
        <w:t>в рамках мер</w:t>
      </w:r>
      <w:r w:rsidR="00226B27" w:rsidRPr="00A45EB0">
        <w:rPr>
          <w:sz w:val="26"/>
          <w:szCs w:val="26"/>
        </w:rPr>
        <w:t>оприятий по развитию и поддержки</w:t>
      </w:r>
      <w:r w:rsidR="00467A2B" w:rsidRPr="00A45EB0">
        <w:rPr>
          <w:sz w:val="26"/>
          <w:szCs w:val="26"/>
        </w:rPr>
        <w:t xml:space="preserve"> движения школьных лесничеств в Камчатском крае</w:t>
      </w:r>
      <w:r w:rsidR="00F60C77" w:rsidRPr="00A45EB0">
        <w:rPr>
          <w:sz w:val="26"/>
          <w:szCs w:val="26"/>
        </w:rPr>
        <w:t>.</w:t>
      </w:r>
    </w:p>
    <w:p w:rsidR="0068121F" w:rsidRPr="00A45EB0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1.2. </w:t>
      </w:r>
      <w:r w:rsidR="0068121F" w:rsidRPr="00A45EB0">
        <w:rPr>
          <w:sz w:val="26"/>
          <w:szCs w:val="26"/>
        </w:rPr>
        <w:t xml:space="preserve">Положение определяет общий порядок организации и проведения конкурса </w:t>
      </w:r>
      <w:r w:rsidR="00D8586A" w:rsidRPr="00A45EB0">
        <w:rPr>
          <w:sz w:val="26"/>
          <w:szCs w:val="26"/>
        </w:rPr>
        <w:t>среди учащихся</w:t>
      </w:r>
      <w:r w:rsidR="0068121F" w:rsidRPr="00A45EB0">
        <w:rPr>
          <w:sz w:val="26"/>
          <w:szCs w:val="26"/>
        </w:rPr>
        <w:t xml:space="preserve"> и воспитанников образовательных учреждений Елизовского района</w:t>
      </w:r>
      <w:r w:rsidR="00343FA1" w:rsidRPr="00A45EB0">
        <w:rPr>
          <w:sz w:val="26"/>
          <w:szCs w:val="26"/>
        </w:rPr>
        <w:t xml:space="preserve"> и г. П</w:t>
      </w:r>
      <w:r w:rsidR="00D61069" w:rsidRPr="00A45EB0">
        <w:rPr>
          <w:sz w:val="26"/>
          <w:szCs w:val="26"/>
        </w:rPr>
        <w:t>етропавловска</w:t>
      </w:r>
      <w:r w:rsidR="00343FA1" w:rsidRPr="00A45EB0">
        <w:rPr>
          <w:sz w:val="26"/>
          <w:szCs w:val="26"/>
        </w:rPr>
        <w:t>-Камчатского</w:t>
      </w:r>
      <w:r w:rsidR="0068121F" w:rsidRPr="00A45EB0">
        <w:rPr>
          <w:sz w:val="26"/>
          <w:szCs w:val="26"/>
        </w:rPr>
        <w:t>;</w:t>
      </w:r>
    </w:p>
    <w:p w:rsidR="00812FC3" w:rsidRPr="00A45EB0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Тематика конкурса – сохранение лесных богатств от пожаров.</w:t>
      </w:r>
    </w:p>
    <w:p w:rsidR="0068121F" w:rsidRPr="00A45EB0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1.3. </w:t>
      </w:r>
      <w:r w:rsidR="00343FA1" w:rsidRPr="00A45EB0">
        <w:rPr>
          <w:sz w:val="26"/>
          <w:szCs w:val="26"/>
        </w:rPr>
        <w:t>Конкурс проводится</w:t>
      </w:r>
      <w:r w:rsidR="0068121F" w:rsidRPr="00A45EB0">
        <w:rPr>
          <w:sz w:val="26"/>
          <w:szCs w:val="26"/>
        </w:rPr>
        <w:t xml:space="preserve"> </w:t>
      </w:r>
      <w:r w:rsidR="0053636E" w:rsidRPr="00A45EB0">
        <w:rPr>
          <w:sz w:val="26"/>
          <w:szCs w:val="26"/>
        </w:rPr>
        <w:t>Елизовским лесничеством – филиалом К</w:t>
      </w:r>
      <w:r w:rsidR="00D61069" w:rsidRPr="00A45EB0">
        <w:rPr>
          <w:sz w:val="26"/>
          <w:szCs w:val="26"/>
        </w:rPr>
        <w:t xml:space="preserve">раевого государственного казенного учреждения </w:t>
      </w:r>
      <w:r w:rsidR="0053636E" w:rsidRPr="00A45EB0">
        <w:rPr>
          <w:sz w:val="26"/>
          <w:szCs w:val="26"/>
        </w:rPr>
        <w:t>«Камчатские лесничества»</w:t>
      </w:r>
      <w:r w:rsidR="00D61069" w:rsidRPr="00A45EB0">
        <w:rPr>
          <w:sz w:val="26"/>
          <w:szCs w:val="26"/>
        </w:rPr>
        <w:t xml:space="preserve"> (далее КГКУ «Камчатские лесничества»)</w:t>
      </w:r>
      <w:r w:rsidR="0068121F" w:rsidRPr="00A45EB0">
        <w:rPr>
          <w:sz w:val="26"/>
          <w:szCs w:val="26"/>
        </w:rPr>
        <w:t>.</w:t>
      </w:r>
    </w:p>
    <w:p w:rsidR="0068121F" w:rsidRPr="00A45EB0" w:rsidRDefault="0068121F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1.4. Тематика конкурса</w:t>
      </w:r>
      <w:r w:rsidR="004A38C4" w:rsidRPr="00A45EB0">
        <w:rPr>
          <w:sz w:val="26"/>
          <w:szCs w:val="26"/>
        </w:rPr>
        <w:t xml:space="preserve"> </w:t>
      </w:r>
      <w:r w:rsidRPr="00A45EB0">
        <w:rPr>
          <w:sz w:val="26"/>
          <w:szCs w:val="26"/>
        </w:rPr>
        <w:t>-</w:t>
      </w:r>
      <w:r w:rsidR="00D61069" w:rsidRPr="00A45EB0">
        <w:rPr>
          <w:sz w:val="26"/>
          <w:szCs w:val="26"/>
        </w:rPr>
        <w:t xml:space="preserve"> сохранение лесных богатств от </w:t>
      </w:r>
      <w:r w:rsidRPr="00A45EB0">
        <w:rPr>
          <w:sz w:val="26"/>
          <w:szCs w:val="26"/>
        </w:rPr>
        <w:t>пожаров.</w:t>
      </w:r>
    </w:p>
    <w:p w:rsidR="0068121F" w:rsidRPr="00A45EB0" w:rsidRDefault="0068121F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68121F" w:rsidRPr="00A45EB0" w:rsidRDefault="0068121F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A45EB0">
        <w:rPr>
          <w:sz w:val="26"/>
          <w:szCs w:val="26"/>
        </w:rPr>
        <w:t>2. ЦЕЛИ И ЗАДАЧИ КОНКУРСА</w:t>
      </w:r>
    </w:p>
    <w:p w:rsidR="00812FC3" w:rsidRPr="00A45EB0" w:rsidRDefault="0068121F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2.1. </w:t>
      </w:r>
      <w:r w:rsidR="00812FC3" w:rsidRPr="00A45EB0">
        <w:rPr>
          <w:sz w:val="26"/>
          <w:szCs w:val="26"/>
        </w:rPr>
        <w:t xml:space="preserve">Цель Конкурса – экологическое воспитание подрастающего поколения, воспитание у детей и подростков патриотизма, и бережного отношения к родной природе. </w:t>
      </w:r>
    </w:p>
    <w:p w:rsidR="00812FC3" w:rsidRPr="00A45EB0" w:rsidRDefault="00467A2B" w:rsidP="00865D61">
      <w:pPr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2.2. </w:t>
      </w:r>
      <w:r w:rsidR="00812FC3" w:rsidRPr="00A45EB0">
        <w:rPr>
          <w:sz w:val="26"/>
          <w:szCs w:val="26"/>
        </w:rPr>
        <w:t>Задачи Конкурса:</w:t>
      </w:r>
    </w:p>
    <w:p w:rsidR="00B04F67" w:rsidRPr="00A45EB0" w:rsidRDefault="00B04F67" w:rsidP="00865D61">
      <w:pPr>
        <w:spacing w:line="360" w:lineRule="auto"/>
        <w:ind w:firstLine="851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- </w:t>
      </w:r>
      <w:r w:rsidR="00B405AA" w:rsidRPr="00A45EB0">
        <w:rPr>
          <w:sz w:val="26"/>
          <w:szCs w:val="26"/>
        </w:rPr>
        <w:t>формирование интереса</w:t>
      </w:r>
      <w:r w:rsidRPr="00A45EB0">
        <w:rPr>
          <w:sz w:val="26"/>
          <w:szCs w:val="26"/>
        </w:rPr>
        <w:t xml:space="preserve"> детей и подростков к вопросам охраны лесов от пожаров;</w:t>
      </w:r>
    </w:p>
    <w:p w:rsidR="00B04F67" w:rsidRPr="00A45EB0" w:rsidRDefault="00934F2C" w:rsidP="00865D61">
      <w:pPr>
        <w:spacing w:line="360" w:lineRule="auto"/>
        <w:ind w:firstLine="851"/>
        <w:jc w:val="both"/>
        <w:rPr>
          <w:sz w:val="26"/>
          <w:szCs w:val="26"/>
        </w:rPr>
      </w:pPr>
      <w:r w:rsidRPr="00A45EB0">
        <w:rPr>
          <w:sz w:val="26"/>
          <w:szCs w:val="26"/>
        </w:rPr>
        <w:lastRenderedPageBreak/>
        <w:t>-</w:t>
      </w:r>
      <w:r w:rsidR="00B04F67" w:rsidRPr="00A45EB0">
        <w:rPr>
          <w:sz w:val="26"/>
          <w:szCs w:val="26"/>
        </w:rPr>
        <w:t>выявление</w:t>
      </w:r>
      <w:r w:rsidR="0025355D" w:rsidRPr="00A45EB0">
        <w:rPr>
          <w:sz w:val="26"/>
          <w:szCs w:val="26"/>
        </w:rPr>
        <w:t xml:space="preserve"> и поощрение </w:t>
      </w:r>
      <w:r w:rsidR="00D61069" w:rsidRPr="00A45EB0">
        <w:rPr>
          <w:sz w:val="26"/>
          <w:szCs w:val="26"/>
        </w:rPr>
        <w:t>детей</w:t>
      </w:r>
      <w:r w:rsidR="00B04F67" w:rsidRPr="00A45EB0">
        <w:rPr>
          <w:sz w:val="26"/>
          <w:szCs w:val="26"/>
        </w:rPr>
        <w:t xml:space="preserve">, </w:t>
      </w:r>
      <w:r w:rsidR="00D61069" w:rsidRPr="00A45EB0">
        <w:rPr>
          <w:sz w:val="26"/>
          <w:szCs w:val="26"/>
        </w:rPr>
        <w:t>принимаюших</w:t>
      </w:r>
      <w:r w:rsidR="0025355D" w:rsidRPr="00A45EB0">
        <w:rPr>
          <w:sz w:val="26"/>
          <w:szCs w:val="26"/>
        </w:rPr>
        <w:t xml:space="preserve"> участие</w:t>
      </w:r>
      <w:r w:rsidR="00B04F67" w:rsidRPr="00A45EB0">
        <w:rPr>
          <w:sz w:val="26"/>
          <w:szCs w:val="26"/>
        </w:rPr>
        <w:t xml:space="preserve"> в природоохранной работе, а также </w:t>
      </w:r>
      <w:r w:rsidR="0025355D" w:rsidRPr="00A45EB0">
        <w:rPr>
          <w:sz w:val="26"/>
          <w:szCs w:val="26"/>
        </w:rPr>
        <w:t>руководителей детских объединений,</w:t>
      </w:r>
      <w:r w:rsidR="00B04F67" w:rsidRPr="00A45EB0">
        <w:rPr>
          <w:sz w:val="26"/>
          <w:szCs w:val="26"/>
        </w:rPr>
        <w:t xml:space="preserve"> учащихся эколого-биологической и эколого-лесохозяйственной направленности;</w:t>
      </w:r>
    </w:p>
    <w:p w:rsidR="00812FC3" w:rsidRPr="00A45EB0" w:rsidRDefault="00812FC3" w:rsidP="00865D61">
      <w:pPr>
        <w:spacing w:line="360" w:lineRule="auto"/>
        <w:ind w:firstLine="851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- </w:t>
      </w:r>
      <w:r w:rsidR="00467A2B" w:rsidRPr="00A45EB0">
        <w:rPr>
          <w:sz w:val="26"/>
          <w:szCs w:val="26"/>
        </w:rPr>
        <w:t>популяризация</w:t>
      </w:r>
      <w:r w:rsidRPr="00A45EB0">
        <w:rPr>
          <w:sz w:val="26"/>
          <w:szCs w:val="26"/>
        </w:rPr>
        <w:t xml:space="preserve"> </w:t>
      </w:r>
      <w:r w:rsidR="00467A2B" w:rsidRPr="00A45EB0">
        <w:rPr>
          <w:sz w:val="26"/>
          <w:szCs w:val="26"/>
        </w:rPr>
        <w:t>детского</w:t>
      </w:r>
      <w:r w:rsidRPr="00A45EB0">
        <w:rPr>
          <w:sz w:val="26"/>
          <w:szCs w:val="26"/>
        </w:rPr>
        <w:t xml:space="preserve"> творчества;</w:t>
      </w:r>
    </w:p>
    <w:p w:rsidR="00812FC3" w:rsidRPr="00A45EB0" w:rsidRDefault="00865D61" w:rsidP="00865D61">
      <w:pPr>
        <w:spacing w:line="360" w:lineRule="auto"/>
        <w:ind w:firstLine="851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-</w:t>
      </w:r>
      <w:r w:rsidR="00812FC3" w:rsidRPr="00A45EB0">
        <w:rPr>
          <w:sz w:val="26"/>
          <w:szCs w:val="26"/>
        </w:rPr>
        <w:t>выявление одаренных детей и стимулирование развития их творческой деятельности</w:t>
      </w:r>
      <w:r w:rsidRPr="00A45EB0">
        <w:rPr>
          <w:sz w:val="26"/>
          <w:szCs w:val="26"/>
        </w:rPr>
        <w:t>.</w:t>
      </w:r>
    </w:p>
    <w:p w:rsidR="00812FC3" w:rsidRPr="00A45EB0" w:rsidRDefault="00467A2B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A45EB0">
        <w:rPr>
          <w:sz w:val="26"/>
          <w:szCs w:val="26"/>
        </w:rPr>
        <w:t>3</w:t>
      </w:r>
      <w:r w:rsidR="00812FC3" w:rsidRPr="00A45EB0">
        <w:rPr>
          <w:sz w:val="26"/>
          <w:szCs w:val="26"/>
        </w:rPr>
        <w:t xml:space="preserve">. </w:t>
      </w:r>
      <w:r w:rsidR="00B405AA" w:rsidRPr="00A45EB0">
        <w:rPr>
          <w:sz w:val="26"/>
          <w:szCs w:val="26"/>
        </w:rPr>
        <w:t>УЧАСТНИКИ КОНКУРСА</w:t>
      </w:r>
    </w:p>
    <w:p w:rsidR="00812FC3" w:rsidRPr="00A45EB0" w:rsidRDefault="00467A2B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3.1. </w:t>
      </w:r>
      <w:r w:rsidR="00812FC3" w:rsidRPr="00A45EB0">
        <w:rPr>
          <w:sz w:val="26"/>
          <w:szCs w:val="26"/>
        </w:rPr>
        <w:t xml:space="preserve">В Конкурсе могут </w:t>
      </w:r>
      <w:r w:rsidRPr="00A45EB0">
        <w:rPr>
          <w:sz w:val="26"/>
          <w:szCs w:val="26"/>
        </w:rPr>
        <w:t xml:space="preserve">принимать </w:t>
      </w:r>
      <w:r w:rsidR="00812FC3" w:rsidRPr="00A45EB0">
        <w:rPr>
          <w:sz w:val="26"/>
          <w:szCs w:val="26"/>
        </w:rPr>
        <w:t>участ</w:t>
      </w:r>
      <w:r w:rsidRPr="00A45EB0">
        <w:rPr>
          <w:sz w:val="26"/>
          <w:szCs w:val="26"/>
        </w:rPr>
        <w:t>ие</w:t>
      </w:r>
      <w:r w:rsidR="00812FC3" w:rsidRPr="00A45EB0">
        <w:rPr>
          <w:sz w:val="26"/>
          <w:szCs w:val="26"/>
        </w:rPr>
        <w:t xml:space="preserve"> воспитанники образовательных учреждений </w:t>
      </w:r>
      <w:r w:rsidRPr="00A45EB0">
        <w:rPr>
          <w:sz w:val="26"/>
          <w:szCs w:val="26"/>
        </w:rPr>
        <w:t xml:space="preserve">общего (дошкольного, школьного) и </w:t>
      </w:r>
      <w:r w:rsidR="00812FC3" w:rsidRPr="00A45EB0">
        <w:rPr>
          <w:sz w:val="26"/>
          <w:szCs w:val="26"/>
        </w:rPr>
        <w:t>дополнительного образования детей</w:t>
      </w:r>
      <w:r w:rsidRPr="00A45EB0">
        <w:rPr>
          <w:sz w:val="26"/>
          <w:szCs w:val="26"/>
        </w:rPr>
        <w:t xml:space="preserve"> в возрасте от 6 до 16 лет.</w:t>
      </w:r>
    </w:p>
    <w:p w:rsidR="00812FC3" w:rsidRPr="00A45EB0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F875AE" w:rsidRPr="00A45EB0" w:rsidRDefault="00467A2B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A45EB0">
        <w:rPr>
          <w:sz w:val="26"/>
          <w:szCs w:val="26"/>
        </w:rPr>
        <w:t>4</w:t>
      </w:r>
      <w:r w:rsidR="00812FC3" w:rsidRPr="00A45EB0">
        <w:rPr>
          <w:sz w:val="26"/>
          <w:szCs w:val="26"/>
        </w:rPr>
        <w:t xml:space="preserve">. </w:t>
      </w:r>
      <w:r w:rsidRPr="00A45EB0">
        <w:rPr>
          <w:sz w:val="26"/>
          <w:szCs w:val="26"/>
        </w:rPr>
        <w:t xml:space="preserve"> РУКОВОДСТВО КОНКУРСОМ</w:t>
      </w:r>
    </w:p>
    <w:p w:rsidR="00F875AE" w:rsidRPr="00A45EB0" w:rsidRDefault="00467A2B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4.1 Общее руководство Конкурсом осуществляет Оргкомитет</w:t>
      </w:r>
      <w:r w:rsidR="00F875AE" w:rsidRPr="00A45EB0">
        <w:rPr>
          <w:sz w:val="26"/>
          <w:szCs w:val="26"/>
        </w:rPr>
        <w:t xml:space="preserve">. </w:t>
      </w:r>
    </w:p>
    <w:p w:rsidR="00467A2B" w:rsidRPr="00A45EB0" w:rsidRDefault="00F875AE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4.2. Состав организационного комитета конкурса указан в приложении </w:t>
      </w:r>
      <w:r w:rsidR="00B04F67" w:rsidRPr="00A45EB0">
        <w:rPr>
          <w:sz w:val="26"/>
          <w:szCs w:val="26"/>
        </w:rPr>
        <w:t>2</w:t>
      </w:r>
      <w:r w:rsidRPr="00A45EB0">
        <w:rPr>
          <w:sz w:val="26"/>
          <w:szCs w:val="26"/>
        </w:rPr>
        <w:t xml:space="preserve"> к настоящему Положению. </w:t>
      </w:r>
    </w:p>
    <w:p w:rsidR="00F875AE" w:rsidRPr="00A45EB0" w:rsidRDefault="00F875AE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4.3. </w:t>
      </w:r>
      <w:r w:rsidR="00B04F67" w:rsidRPr="00A45EB0">
        <w:rPr>
          <w:sz w:val="26"/>
          <w:szCs w:val="26"/>
        </w:rPr>
        <w:t xml:space="preserve">Организационный комитет конкурса утверждает состав жюри </w:t>
      </w:r>
      <w:r w:rsidR="00B405AA" w:rsidRPr="00A45EB0">
        <w:rPr>
          <w:sz w:val="26"/>
          <w:szCs w:val="26"/>
        </w:rPr>
        <w:t>и утверждает</w:t>
      </w:r>
      <w:r w:rsidRPr="00A45EB0">
        <w:rPr>
          <w:sz w:val="26"/>
          <w:szCs w:val="26"/>
        </w:rPr>
        <w:t xml:space="preserve"> список победителей и призеров конкурса по каждой номинации.</w:t>
      </w:r>
    </w:p>
    <w:p w:rsidR="00F875AE" w:rsidRPr="00A45EB0" w:rsidRDefault="00F875AE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4.4. Оценку </w:t>
      </w:r>
      <w:r w:rsidR="00B405AA" w:rsidRPr="00A45EB0">
        <w:rPr>
          <w:sz w:val="26"/>
          <w:szCs w:val="26"/>
        </w:rPr>
        <w:t>работ,</w:t>
      </w:r>
      <w:r w:rsidRPr="00A45EB0">
        <w:rPr>
          <w:sz w:val="26"/>
          <w:szCs w:val="26"/>
        </w:rPr>
        <w:t xml:space="preserve"> представленных на </w:t>
      </w:r>
      <w:r w:rsidR="00B405AA" w:rsidRPr="00A45EB0">
        <w:rPr>
          <w:sz w:val="26"/>
          <w:szCs w:val="26"/>
        </w:rPr>
        <w:t>конкурс осуществляет</w:t>
      </w:r>
      <w:r w:rsidRPr="00A45EB0">
        <w:rPr>
          <w:sz w:val="26"/>
          <w:szCs w:val="26"/>
        </w:rPr>
        <w:t xml:space="preserve"> жюри. </w:t>
      </w:r>
    </w:p>
    <w:p w:rsidR="00812FC3" w:rsidRPr="00A45EB0" w:rsidRDefault="00812FC3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B04F67" w:rsidRPr="00A45EB0" w:rsidRDefault="00B04F67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A45EB0">
        <w:rPr>
          <w:sz w:val="26"/>
          <w:szCs w:val="26"/>
        </w:rPr>
        <w:t>5. ОРГАНИЗАЦИЯ, СРОКИ И ПОРЯДОК ПРОВЕДЕНИЯ</w:t>
      </w:r>
    </w:p>
    <w:p w:rsidR="00F875AE" w:rsidRPr="00A45EB0" w:rsidRDefault="00865D61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5.1.</w:t>
      </w:r>
      <w:r w:rsidR="00812FC3" w:rsidRPr="00A45EB0">
        <w:rPr>
          <w:sz w:val="26"/>
          <w:szCs w:val="26"/>
        </w:rPr>
        <w:t xml:space="preserve">Конкурс проводится </w:t>
      </w:r>
      <w:r w:rsidR="00F875AE" w:rsidRPr="00A45EB0">
        <w:rPr>
          <w:sz w:val="26"/>
          <w:szCs w:val="26"/>
        </w:rPr>
        <w:t>по трем возрастным группам:</w:t>
      </w:r>
    </w:p>
    <w:p w:rsidR="00F875AE" w:rsidRPr="00A45EB0" w:rsidRDefault="00F875AE" w:rsidP="00865D6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- дошкольный возраст (6 лет);</w:t>
      </w:r>
    </w:p>
    <w:p w:rsidR="00F875AE" w:rsidRPr="000123EC" w:rsidRDefault="006F71DD" w:rsidP="00865D6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- младший школьный возраст (</w:t>
      </w:r>
      <w:r w:rsidR="00F875AE" w:rsidRPr="00A45EB0">
        <w:rPr>
          <w:sz w:val="26"/>
          <w:szCs w:val="26"/>
        </w:rPr>
        <w:t>7-10 лет);</w:t>
      </w:r>
    </w:p>
    <w:p w:rsidR="00F875AE" w:rsidRDefault="00F875AE" w:rsidP="00865D6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- средн</w:t>
      </w:r>
      <w:r w:rsidR="004A38C4">
        <w:rPr>
          <w:sz w:val="26"/>
          <w:szCs w:val="26"/>
        </w:rPr>
        <w:t>ий школьный возраст (11-13 лет);</w:t>
      </w:r>
    </w:p>
    <w:p w:rsidR="004A38C4" w:rsidRPr="000123EC" w:rsidRDefault="004A38C4" w:rsidP="00865D6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старший школьный возраст (14-16</w:t>
      </w:r>
      <w:r w:rsidR="00D61069">
        <w:rPr>
          <w:sz w:val="26"/>
          <w:szCs w:val="26"/>
        </w:rPr>
        <w:t xml:space="preserve"> </w:t>
      </w:r>
      <w:r>
        <w:rPr>
          <w:sz w:val="26"/>
          <w:szCs w:val="26"/>
        </w:rPr>
        <w:t>лет)</w:t>
      </w:r>
    </w:p>
    <w:p w:rsidR="00812FC3" w:rsidRPr="000123EC" w:rsidRDefault="00F875AE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5.2. Конкурс проводится </w:t>
      </w:r>
      <w:r w:rsidR="00812FC3" w:rsidRPr="000123EC">
        <w:rPr>
          <w:sz w:val="26"/>
          <w:szCs w:val="26"/>
        </w:rPr>
        <w:t xml:space="preserve">по следующим номинациям: </w:t>
      </w:r>
    </w:p>
    <w:p w:rsidR="00B27EF1" w:rsidRPr="000123EC" w:rsidRDefault="00865D61" w:rsidP="00865D61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iCs/>
          <w:sz w:val="26"/>
          <w:szCs w:val="26"/>
        </w:rPr>
      </w:pPr>
      <w:r w:rsidRPr="000123EC">
        <w:rPr>
          <w:iCs/>
          <w:sz w:val="26"/>
          <w:szCs w:val="26"/>
        </w:rPr>
        <w:t xml:space="preserve">«Художественное изложение темы» - </w:t>
      </w:r>
      <w:r w:rsidR="00B27EF1" w:rsidRPr="000123EC">
        <w:rPr>
          <w:iCs/>
          <w:sz w:val="26"/>
          <w:szCs w:val="26"/>
        </w:rPr>
        <w:t xml:space="preserve">конкурсные работы могут быть представлены в форме рисунка, плаката; </w:t>
      </w:r>
    </w:p>
    <w:p w:rsidR="00B27EF1" w:rsidRPr="000123EC" w:rsidRDefault="00865D61" w:rsidP="00865D61">
      <w:pPr>
        <w:pStyle w:val="a8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sz w:val="26"/>
          <w:szCs w:val="26"/>
        </w:rPr>
      </w:pPr>
      <w:r w:rsidRPr="000123EC">
        <w:rPr>
          <w:iCs/>
          <w:sz w:val="26"/>
          <w:szCs w:val="26"/>
        </w:rPr>
        <w:t>«П</w:t>
      </w:r>
      <w:r w:rsidR="00B27EF1" w:rsidRPr="000123EC">
        <w:rPr>
          <w:iCs/>
          <w:sz w:val="26"/>
          <w:szCs w:val="26"/>
        </w:rPr>
        <w:t>рикладное творчество</w:t>
      </w:r>
      <w:r w:rsidRPr="000123EC">
        <w:rPr>
          <w:iCs/>
          <w:sz w:val="26"/>
          <w:szCs w:val="26"/>
        </w:rPr>
        <w:t xml:space="preserve">» - </w:t>
      </w:r>
      <w:r w:rsidR="00B27EF1" w:rsidRPr="000123EC">
        <w:rPr>
          <w:iCs/>
          <w:sz w:val="26"/>
          <w:szCs w:val="26"/>
        </w:rPr>
        <w:t>конкурсные работы могут быть представлены в виде панно или аппликации</w:t>
      </w:r>
      <w:r w:rsidR="004A38C4">
        <w:rPr>
          <w:iCs/>
          <w:sz w:val="26"/>
          <w:szCs w:val="26"/>
        </w:rPr>
        <w:t xml:space="preserve">, коллаж  </w:t>
      </w:r>
      <w:r w:rsidR="00B27EF1" w:rsidRPr="000123EC">
        <w:rPr>
          <w:iCs/>
          <w:sz w:val="26"/>
          <w:szCs w:val="26"/>
        </w:rPr>
        <w:t xml:space="preserve"> из любых подручных материалов;</w:t>
      </w:r>
    </w:p>
    <w:p w:rsidR="00B27EF1" w:rsidRPr="000123EC" w:rsidRDefault="00B27EF1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5.3.  Работы, принимаемые на конкур</w:t>
      </w:r>
      <w:r w:rsidR="004A38C4">
        <w:rPr>
          <w:sz w:val="26"/>
          <w:szCs w:val="26"/>
        </w:rPr>
        <w:t xml:space="preserve">с </w:t>
      </w:r>
      <w:r w:rsidRPr="000123EC">
        <w:rPr>
          <w:sz w:val="26"/>
          <w:szCs w:val="26"/>
        </w:rPr>
        <w:t>должны</w:t>
      </w:r>
      <w:r w:rsidR="004A38C4">
        <w:rPr>
          <w:sz w:val="26"/>
          <w:szCs w:val="26"/>
        </w:rPr>
        <w:t xml:space="preserve"> соответствовать тематике</w:t>
      </w:r>
      <w:r w:rsidRPr="000123EC">
        <w:rPr>
          <w:sz w:val="26"/>
          <w:szCs w:val="26"/>
        </w:rPr>
        <w:t xml:space="preserve"> «Сохраним лес от пожаров»;</w:t>
      </w:r>
    </w:p>
    <w:p w:rsidR="00812FC3" w:rsidRPr="004A38C4" w:rsidRDefault="00B27EF1" w:rsidP="00865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6"/>
          <w:szCs w:val="26"/>
        </w:rPr>
      </w:pPr>
      <w:r w:rsidRPr="000123EC">
        <w:rPr>
          <w:sz w:val="26"/>
          <w:szCs w:val="26"/>
        </w:rPr>
        <w:t>5</w:t>
      </w:r>
      <w:r w:rsidR="00812FC3" w:rsidRPr="000123EC">
        <w:rPr>
          <w:sz w:val="26"/>
          <w:szCs w:val="26"/>
        </w:rPr>
        <w:t>.</w:t>
      </w:r>
      <w:r w:rsidRPr="000123EC">
        <w:rPr>
          <w:sz w:val="26"/>
          <w:szCs w:val="26"/>
        </w:rPr>
        <w:t>4</w:t>
      </w:r>
      <w:r w:rsidR="00812FC3" w:rsidRPr="000123EC">
        <w:rPr>
          <w:sz w:val="26"/>
          <w:szCs w:val="26"/>
        </w:rPr>
        <w:t xml:space="preserve">. Конкурсные работы должны быть оформлены в соответствии с требованиями </w:t>
      </w:r>
      <w:r w:rsidR="00812FC3" w:rsidRPr="00EA302D">
        <w:rPr>
          <w:sz w:val="26"/>
          <w:szCs w:val="26"/>
        </w:rPr>
        <w:t>(при</w:t>
      </w:r>
      <w:r w:rsidR="00812FC3" w:rsidRPr="00EA302D">
        <w:rPr>
          <w:sz w:val="26"/>
          <w:szCs w:val="26"/>
        </w:rPr>
        <w:lastRenderedPageBreak/>
        <w:t xml:space="preserve">ложение </w:t>
      </w:r>
      <w:r w:rsidR="004A38C4" w:rsidRPr="00EA302D">
        <w:rPr>
          <w:sz w:val="26"/>
          <w:szCs w:val="26"/>
        </w:rPr>
        <w:t>1</w:t>
      </w:r>
      <w:r w:rsidR="00812FC3" w:rsidRPr="00EA302D">
        <w:rPr>
          <w:sz w:val="26"/>
          <w:szCs w:val="26"/>
        </w:rPr>
        <w:t>)</w:t>
      </w:r>
      <w:r w:rsidR="00914C8E" w:rsidRPr="00EA302D">
        <w:rPr>
          <w:sz w:val="26"/>
          <w:szCs w:val="26"/>
        </w:rPr>
        <w:t>.</w:t>
      </w:r>
      <w:r w:rsidR="00812FC3" w:rsidRPr="00EA302D">
        <w:rPr>
          <w:sz w:val="26"/>
          <w:szCs w:val="26"/>
        </w:rPr>
        <w:t xml:space="preserve"> </w:t>
      </w:r>
    </w:p>
    <w:p w:rsidR="00152FA2" w:rsidRPr="001D5A38" w:rsidRDefault="00B27EF1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5.5. </w:t>
      </w:r>
      <w:r w:rsidR="00812FC3" w:rsidRPr="000123EC">
        <w:rPr>
          <w:sz w:val="26"/>
          <w:szCs w:val="26"/>
        </w:rPr>
        <w:t xml:space="preserve">Конкурсные работы </w:t>
      </w:r>
      <w:r w:rsidRPr="000123EC">
        <w:rPr>
          <w:sz w:val="26"/>
          <w:szCs w:val="26"/>
        </w:rPr>
        <w:t>и анкету</w:t>
      </w:r>
      <w:r w:rsidR="00EA302D">
        <w:rPr>
          <w:sz w:val="26"/>
          <w:szCs w:val="26"/>
        </w:rPr>
        <w:t xml:space="preserve"> </w:t>
      </w:r>
      <w:r w:rsidRPr="000123EC">
        <w:rPr>
          <w:sz w:val="26"/>
          <w:szCs w:val="26"/>
        </w:rPr>
        <w:t>- заявку (</w:t>
      </w:r>
      <w:r w:rsidRPr="00EA302D">
        <w:rPr>
          <w:sz w:val="26"/>
          <w:szCs w:val="26"/>
        </w:rPr>
        <w:t xml:space="preserve">приложение №3 </w:t>
      </w:r>
      <w:r w:rsidRPr="000123EC">
        <w:rPr>
          <w:sz w:val="26"/>
          <w:szCs w:val="26"/>
        </w:rPr>
        <w:t>к настоящему положению)</w:t>
      </w:r>
      <w:r w:rsidR="00152FA2" w:rsidRPr="000123EC">
        <w:rPr>
          <w:sz w:val="26"/>
          <w:szCs w:val="26"/>
        </w:rPr>
        <w:t xml:space="preserve"> </w:t>
      </w:r>
      <w:r w:rsidRPr="000123EC">
        <w:rPr>
          <w:sz w:val="26"/>
          <w:szCs w:val="26"/>
        </w:rPr>
        <w:t xml:space="preserve">на участие в конкурсе </w:t>
      </w:r>
      <w:r w:rsidR="0053636E">
        <w:rPr>
          <w:sz w:val="26"/>
          <w:szCs w:val="26"/>
        </w:rPr>
        <w:t>принимаются</w:t>
      </w:r>
      <w:r w:rsidR="00152FA2" w:rsidRPr="000123EC">
        <w:rPr>
          <w:sz w:val="26"/>
          <w:szCs w:val="26"/>
        </w:rPr>
        <w:t xml:space="preserve"> </w:t>
      </w:r>
      <w:r w:rsidR="00B405AA">
        <w:rPr>
          <w:b/>
          <w:sz w:val="26"/>
          <w:szCs w:val="26"/>
        </w:rPr>
        <w:t>по 23</w:t>
      </w:r>
      <w:r w:rsidR="00C15A50">
        <w:rPr>
          <w:b/>
          <w:sz w:val="26"/>
          <w:szCs w:val="26"/>
        </w:rPr>
        <w:t xml:space="preserve"> апреля</w:t>
      </w:r>
      <w:r w:rsidR="00914C8E">
        <w:rPr>
          <w:b/>
          <w:sz w:val="26"/>
          <w:szCs w:val="26"/>
        </w:rPr>
        <w:t xml:space="preserve"> </w:t>
      </w:r>
      <w:r w:rsidR="00934F2C">
        <w:rPr>
          <w:b/>
          <w:sz w:val="26"/>
          <w:szCs w:val="26"/>
        </w:rPr>
        <w:t>2021</w:t>
      </w:r>
      <w:r w:rsidR="00812FC3" w:rsidRPr="000123EC">
        <w:rPr>
          <w:b/>
          <w:sz w:val="26"/>
          <w:szCs w:val="26"/>
        </w:rPr>
        <w:t xml:space="preserve"> г</w:t>
      </w:r>
      <w:r w:rsidR="00C15A50">
        <w:rPr>
          <w:b/>
          <w:sz w:val="26"/>
          <w:szCs w:val="26"/>
        </w:rPr>
        <w:t>ода</w:t>
      </w:r>
      <w:r w:rsidR="00AE5B21">
        <w:rPr>
          <w:b/>
          <w:sz w:val="26"/>
          <w:szCs w:val="26"/>
        </w:rPr>
        <w:t xml:space="preserve"> </w:t>
      </w:r>
      <w:r w:rsidR="00152FA2" w:rsidRPr="000123EC">
        <w:rPr>
          <w:b/>
          <w:sz w:val="26"/>
          <w:szCs w:val="26"/>
        </w:rPr>
        <w:t xml:space="preserve"> </w:t>
      </w:r>
      <w:r w:rsidR="00812FC3" w:rsidRPr="000123EC">
        <w:rPr>
          <w:sz w:val="26"/>
          <w:szCs w:val="26"/>
        </w:rPr>
        <w:t xml:space="preserve"> </w:t>
      </w:r>
      <w:r w:rsidR="00AE5B21">
        <w:rPr>
          <w:sz w:val="26"/>
          <w:szCs w:val="26"/>
        </w:rPr>
        <w:t>Елизовским</w:t>
      </w:r>
      <w:r w:rsidR="0053636E">
        <w:rPr>
          <w:sz w:val="26"/>
          <w:szCs w:val="26"/>
        </w:rPr>
        <w:t xml:space="preserve"> лесничество</w:t>
      </w:r>
      <w:r w:rsidR="00AE5B21">
        <w:rPr>
          <w:sz w:val="26"/>
          <w:szCs w:val="26"/>
        </w:rPr>
        <w:t>м</w:t>
      </w:r>
      <w:r w:rsidR="00152FA2" w:rsidRPr="000123EC">
        <w:rPr>
          <w:sz w:val="26"/>
          <w:szCs w:val="26"/>
        </w:rPr>
        <w:t xml:space="preserve"> по адресу: Камчатский край, г. Елизово, ул. Зеленая, 5. Телефон для справо</w:t>
      </w:r>
      <w:r w:rsidR="00C15A50">
        <w:rPr>
          <w:sz w:val="26"/>
          <w:szCs w:val="26"/>
        </w:rPr>
        <w:t>к 6-18-33</w:t>
      </w:r>
      <w:r w:rsidR="00A45EB0" w:rsidRPr="001D5A38">
        <w:rPr>
          <w:sz w:val="26"/>
          <w:szCs w:val="26"/>
        </w:rPr>
        <w:t xml:space="preserve">; </w:t>
      </w:r>
      <w:r w:rsidR="00A45EB0" w:rsidRPr="001D5A38">
        <w:rPr>
          <w:sz w:val="26"/>
          <w:szCs w:val="26"/>
          <w:lang w:val="en-US"/>
        </w:rPr>
        <w:t>E</w:t>
      </w:r>
      <w:r w:rsidR="00A45EB0" w:rsidRPr="001D5A38">
        <w:rPr>
          <w:sz w:val="26"/>
          <w:szCs w:val="26"/>
        </w:rPr>
        <w:t>-</w:t>
      </w:r>
      <w:r w:rsidR="00A45EB0" w:rsidRPr="001D5A38">
        <w:rPr>
          <w:sz w:val="26"/>
          <w:szCs w:val="26"/>
          <w:lang w:val="en-US"/>
        </w:rPr>
        <w:t>mail</w:t>
      </w:r>
      <w:r w:rsidR="00A45EB0" w:rsidRPr="001D5A38">
        <w:rPr>
          <w:sz w:val="26"/>
          <w:szCs w:val="26"/>
        </w:rPr>
        <w:t xml:space="preserve">: </w:t>
      </w:r>
      <w:r w:rsidR="00A45EB0" w:rsidRPr="001D5A38">
        <w:rPr>
          <w:sz w:val="26"/>
          <w:szCs w:val="26"/>
          <w:lang w:val="en-US"/>
        </w:rPr>
        <w:t>sosna</w:t>
      </w:r>
      <w:r w:rsidR="00A45EB0" w:rsidRPr="001D5A38">
        <w:rPr>
          <w:sz w:val="26"/>
          <w:szCs w:val="26"/>
        </w:rPr>
        <w:t>-</w:t>
      </w:r>
      <w:r w:rsidR="00A45EB0" w:rsidRPr="001D5A38">
        <w:rPr>
          <w:sz w:val="26"/>
          <w:szCs w:val="26"/>
          <w:lang w:val="en-US"/>
        </w:rPr>
        <w:t>elizovo</w:t>
      </w:r>
      <w:r w:rsidR="00A45EB0" w:rsidRPr="001D5A38">
        <w:rPr>
          <w:sz w:val="26"/>
          <w:szCs w:val="26"/>
        </w:rPr>
        <w:t>@</w:t>
      </w:r>
      <w:r w:rsidR="00A45EB0" w:rsidRPr="001D5A38">
        <w:rPr>
          <w:sz w:val="26"/>
          <w:szCs w:val="26"/>
          <w:lang w:val="en-US"/>
        </w:rPr>
        <w:t>mail</w:t>
      </w:r>
      <w:r w:rsidR="00A45EB0" w:rsidRPr="001D5A38">
        <w:rPr>
          <w:sz w:val="26"/>
          <w:szCs w:val="26"/>
        </w:rPr>
        <w:t>.</w:t>
      </w:r>
      <w:r w:rsidR="00A45EB0" w:rsidRPr="001D5A38">
        <w:rPr>
          <w:sz w:val="26"/>
          <w:szCs w:val="26"/>
          <w:lang w:val="en-US"/>
        </w:rPr>
        <w:t>ru</w:t>
      </w:r>
      <w:r w:rsidR="00152FA2" w:rsidRPr="001D5A38">
        <w:rPr>
          <w:sz w:val="26"/>
          <w:szCs w:val="26"/>
        </w:rPr>
        <w:t>;</w:t>
      </w:r>
    </w:p>
    <w:p w:rsidR="00152FA2" w:rsidRPr="000123EC" w:rsidRDefault="00152FA2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5.6. На конкурс принимаются</w:t>
      </w:r>
      <w:r w:rsidR="00DD098E">
        <w:rPr>
          <w:sz w:val="26"/>
          <w:szCs w:val="26"/>
        </w:rPr>
        <w:t xml:space="preserve"> </w:t>
      </w:r>
      <w:r w:rsidR="00B405AA" w:rsidRPr="00DD098E">
        <w:rPr>
          <w:b/>
          <w:sz w:val="26"/>
          <w:szCs w:val="26"/>
        </w:rPr>
        <w:t>только</w:t>
      </w:r>
      <w:r w:rsidR="00B405AA">
        <w:rPr>
          <w:sz w:val="26"/>
          <w:szCs w:val="26"/>
        </w:rPr>
        <w:t xml:space="preserve"> </w:t>
      </w:r>
      <w:r w:rsidR="00B405AA" w:rsidRPr="000123EC">
        <w:rPr>
          <w:sz w:val="26"/>
          <w:szCs w:val="26"/>
        </w:rPr>
        <w:t>индивидуальные</w:t>
      </w:r>
      <w:r w:rsidRPr="000123EC">
        <w:rPr>
          <w:sz w:val="26"/>
          <w:szCs w:val="26"/>
        </w:rPr>
        <w:t xml:space="preserve"> работы;</w:t>
      </w:r>
    </w:p>
    <w:p w:rsidR="00914C8E" w:rsidRPr="00914C8E" w:rsidRDefault="00B405AA" w:rsidP="002C166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iCs/>
          <w:sz w:val="26"/>
          <w:szCs w:val="26"/>
        </w:rPr>
      </w:pPr>
      <w:r w:rsidRPr="000123EC">
        <w:rPr>
          <w:sz w:val="26"/>
          <w:szCs w:val="26"/>
        </w:rPr>
        <w:t>в номинации «</w:t>
      </w:r>
      <w:r w:rsidR="00152FA2" w:rsidRPr="000123EC">
        <w:rPr>
          <w:sz w:val="26"/>
          <w:szCs w:val="26"/>
        </w:rPr>
        <w:t>Х</w:t>
      </w:r>
      <w:r w:rsidR="00BC2A23">
        <w:rPr>
          <w:iCs/>
          <w:sz w:val="26"/>
          <w:szCs w:val="26"/>
        </w:rPr>
        <w:t>удожественное изложение</w:t>
      </w:r>
      <w:r w:rsidR="00914C8E">
        <w:rPr>
          <w:iCs/>
          <w:sz w:val="26"/>
          <w:szCs w:val="26"/>
        </w:rPr>
        <w:t xml:space="preserve"> темы», «Прикладное творчество» </w:t>
      </w:r>
      <w:r w:rsidR="00914C8E" w:rsidRPr="002C1664">
        <w:rPr>
          <w:b/>
          <w:iCs/>
          <w:sz w:val="26"/>
          <w:szCs w:val="26"/>
        </w:rPr>
        <w:t>за исключением</w:t>
      </w:r>
      <w:r w:rsidR="002C1664">
        <w:rPr>
          <w:b/>
          <w:iCs/>
          <w:sz w:val="26"/>
          <w:szCs w:val="26"/>
        </w:rPr>
        <w:t>,</w:t>
      </w:r>
      <w:r w:rsidR="00914C8E" w:rsidRPr="002C1664">
        <w:rPr>
          <w:b/>
          <w:iCs/>
          <w:sz w:val="26"/>
          <w:szCs w:val="26"/>
        </w:rPr>
        <w:t xml:space="preserve"> </w:t>
      </w:r>
      <w:r w:rsidR="002C1664">
        <w:rPr>
          <w:b/>
          <w:iCs/>
          <w:sz w:val="26"/>
          <w:szCs w:val="26"/>
        </w:rPr>
        <w:t xml:space="preserve">могут быть приняты коллективные работы, </w:t>
      </w:r>
      <w:r>
        <w:rPr>
          <w:b/>
          <w:iCs/>
          <w:sz w:val="26"/>
          <w:szCs w:val="26"/>
        </w:rPr>
        <w:t>предоставленные дошкольными</w:t>
      </w:r>
      <w:r w:rsidR="002C1664">
        <w:rPr>
          <w:b/>
          <w:iCs/>
          <w:sz w:val="26"/>
          <w:szCs w:val="26"/>
        </w:rPr>
        <w:t xml:space="preserve"> образовательными учреждениями</w:t>
      </w:r>
      <w:r w:rsidR="002C1664" w:rsidRPr="002C1664">
        <w:rPr>
          <w:b/>
          <w:iCs/>
          <w:sz w:val="26"/>
          <w:szCs w:val="26"/>
        </w:rPr>
        <w:t>.</w:t>
      </w:r>
      <w:r w:rsidR="00914C8E" w:rsidRPr="002C1664">
        <w:rPr>
          <w:b/>
          <w:iCs/>
          <w:sz w:val="26"/>
          <w:szCs w:val="26"/>
        </w:rPr>
        <w:t xml:space="preserve"> </w:t>
      </w:r>
      <w:r w:rsidR="00914C8E">
        <w:rPr>
          <w:iCs/>
          <w:sz w:val="26"/>
          <w:szCs w:val="26"/>
        </w:rPr>
        <w:t xml:space="preserve">       </w:t>
      </w:r>
    </w:p>
    <w:p w:rsidR="00812FC3" w:rsidRPr="000123EC" w:rsidRDefault="00417FDB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5.</w:t>
      </w:r>
      <w:r w:rsidR="00DD098E">
        <w:rPr>
          <w:sz w:val="26"/>
          <w:szCs w:val="26"/>
        </w:rPr>
        <w:t>7</w:t>
      </w:r>
      <w:r w:rsidRPr="000123EC">
        <w:rPr>
          <w:sz w:val="26"/>
          <w:szCs w:val="26"/>
        </w:rPr>
        <w:t xml:space="preserve">. </w:t>
      </w:r>
      <w:r w:rsidR="00812FC3" w:rsidRPr="000123EC">
        <w:rPr>
          <w:sz w:val="26"/>
          <w:szCs w:val="26"/>
        </w:rPr>
        <w:t xml:space="preserve">На Конкурс не принимаются работы в случаях, если: </w:t>
      </w:r>
      <w:r w:rsidR="00812FC3" w:rsidRPr="000123EC">
        <w:rPr>
          <w:sz w:val="26"/>
          <w:szCs w:val="26"/>
        </w:rPr>
        <w:tab/>
      </w:r>
    </w:p>
    <w:p w:rsidR="00812FC3" w:rsidRPr="000123EC" w:rsidRDefault="00812FC3" w:rsidP="00865D6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0123EC">
        <w:rPr>
          <w:sz w:val="26"/>
          <w:szCs w:val="26"/>
        </w:rPr>
        <w:tab/>
        <w:t>- содержание представленной работы не соответствует тематике Конкурса;</w:t>
      </w:r>
    </w:p>
    <w:p w:rsidR="0025355D" w:rsidRDefault="00812FC3" w:rsidP="00865D6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0123EC">
        <w:rPr>
          <w:sz w:val="26"/>
          <w:szCs w:val="26"/>
        </w:rPr>
        <w:tab/>
        <w:t>- оформление конкурсных материалов не соо</w:t>
      </w:r>
      <w:r w:rsidR="00417FDB" w:rsidRPr="000123EC">
        <w:rPr>
          <w:sz w:val="26"/>
          <w:szCs w:val="26"/>
        </w:rPr>
        <w:t xml:space="preserve">тветствует </w:t>
      </w:r>
      <w:r w:rsidR="00B405AA" w:rsidRPr="000123EC">
        <w:rPr>
          <w:sz w:val="26"/>
          <w:szCs w:val="26"/>
        </w:rPr>
        <w:t>требованиям,</w:t>
      </w:r>
      <w:r w:rsidR="00417FDB" w:rsidRPr="000123EC">
        <w:rPr>
          <w:sz w:val="26"/>
          <w:szCs w:val="26"/>
        </w:rPr>
        <w:t xml:space="preserve"> </w:t>
      </w:r>
      <w:r w:rsidR="007845E4" w:rsidRPr="00A45EB0">
        <w:rPr>
          <w:sz w:val="26"/>
          <w:szCs w:val="26"/>
        </w:rPr>
        <w:t>указанным в приложение 1 к настоящему положению.</w:t>
      </w:r>
    </w:p>
    <w:p w:rsidR="00417FDB" w:rsidRPr="000123EC" w:rsidRDefault="00DD098E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417FDB" w:rsidRPr="000123EC">
        <w:rPr>
          <w:sz w:val="26"/>
          <w:szCs w:val="26"/>
        </w:rPr>
        <w:t>. Работы, представленные на конкурс, не возвращаются.</w:t>
      </w:r>
    </w:p>
    <w:p w:rsidR="00417FDB" w:rsidRPr="000123EC" w:rsidRDefault="00DD098E" w:rsidP="00865D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417FDB" w:rsidRPr="000123EC">
        <w:rPr>
          <w:sz w:val="26"/>
          <w:szCs w:val="26"/>
        </w:rPr>
        <w:t>. Работы (тезисы работ, или фрагменты работ) могут быть опубликованы в СМИ, использовать</w:t>
      </w:r>
      <w:r w:rsidR="0053636E">
        <w:rPr>
          <w:sz w:val="26"/>
          <w:szCs w:val="26"/>
        </w:rPr>
        <w:t>ся</w:t>
      </w:r>
      <w:r w:rsidR="00417FDB" w:rsidRPr="000123EC">
        <w:rPr>
          <w:sz w:val="26"/>
          <w:szCs w:val="26"/>
        </w:rPr>
        <w:t xml:space="preserve"> с целью противопожарной пропаганды, с обязательным сохранением авторства за участниками Конкурса.</w:t>
      </w:r>
    </w:p>
    <w:p w:rsidR="000123EC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                                                    </w:t>
      </w:r>
    </w:p>
    <w:p w:rsidR="00812FC3" w:rsidRPr="000123EC" w:rsidRDefault="00417FDB" w:rsidP="000123E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0123EC">
        <w:rPr>
          <w:sz w:val="26"/>
          <w:szCs w:val="26"/>
        </w:rPr>
        <w:t>6</w:t>
      </w:r>
      <w:r w:rsidR="00812FC3" w:rsidRPr="000123EC">
        <w:rPr>
          <w:sz w:val="26"/>
          <w:szCs w:val="26"/>
        </w:rPr>
        <w:t xml:space="preserve">. </w:t>
      </w:r>
      <w:r w:rsidR="00B405AA" w:rsidRPr="000123EC">
        <w:rPr>
          <w:sz w:val="26"/>
          <w:szCs w:val="26"/>
        </w:rPr>
        <w:t>КРИТЕРИИ ОЦЕНКИ</w:t>
      </w:r>
    </w:p>
    <w:p w:rsidR="00865D61" w:rsidRPr="000123EC" w:rsidRDefault="00865D61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6</w:t>
      </w:r>
      <w:r w:rsidR="00417FDB" w:rsidRPr="000123EC">
        <w:rPr>
          <w:sz w:val="26"/>
          <w:szCs w:val="26"/>
        </w:rPr>
        <w:t>.5. Конкурсные работы оцениваются комиссией по следующим критериям:</w:t>
      </w:r>
      <w:r w:rsidR="0015697A" w:rsidRPr="000123EC">
        <w:rPr>
          <w:sz w:val="26"/>
          <w:szCs w:val="26"/>
        </w:rPr>
        <w:t xml:space="preserve"> </w:t>
      </w:r>
    </w:p>
    <w:p w:rsidR="00812FC3" w:rsidRPr="000123EC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- качество </w:t>
      </w:r>
      <w:r w:rsidR="00417FDB" w:rsidRPr="000123EC">
        <w:rPr>
          <w:sz w:val="26"/>
          <w:szCs w:val="26"/>
        </w:rPr>
        <w:t>оформления работы;</w:t>
      </w:r>
    </w:p>
    <w:p w:rsidR="00812FC3" w:rsidRPr="000123EC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- соответствие работы тематики Конкурса;</w:t>
      </w:r>
    </w:p>
    <w:p w:rsidR="00865D61" w:rsidRPr="000123EC" w:rsidRDefault="00865D61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- соблюдение требований к оформлению конкурсной работы;</w:t>
      </w:r>
    </w:p>
    <w:p w:rsidR="00417FDB" w:rsidRPr="000123EC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- интересное творческое решение</w:t>
      </w:r>
      <w:r w:rsidR="00417FDB" w:rsidRPr="000123EC">
        <w:rPr>
          <w:sz w:val="26"/>
          <w:szCs w:val="26"/>
        </w:rPr>
        <w:t>, новаторство;</w:t>
      </w:r>
    </w:p>
    <w:p w:rsidR="00812FC3" w:rsidRPr="000123EC" w:rsidRDefault="00417FDB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- оригинальность и наличие самостоятельного взгляда автора на проблему.</w:t>
      </w:r>
    </w:p>
    <w:p w:rsidR="00812FC3" w:rsidRPr="000123EC" w:rsidRDefault="00812FC3" w:rsidP="00865D6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812FC3" w:rsidRPr="000123EC" w:rsidRDefault="00417FDB" w:rsidP="00865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0123EC">
        <w:rPr>
          <w:sz w:val="26"/>
          <w:szCs w:val="26"/>
        </w:rPr>
        <w:t>7. РЕГЛАМЕНТ РАБОТЫ ЖЮРИ</w:t>
      </w:r>
      <w:r w:rsidR="0065149F" w:rsidRPr="000123EC">
        <w:rPr>
          <w:sz w:val="26"/>
          <w:szCs w:val="26"/>
        </w:rPr>
        <w:t xml:space="preserve"> и ОРГКОМИТЕТА</w:t>
      </w:r>
    </w:p>
    <w:p w:rsidR="00417FDB" w:rsidRPr="000123EC" w:rsidRDefault="00417FDB" w:rsidP="00865D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7</w:t>
      </w:r>
      <w:r w:rsidR="0065149F" w:rsidRPr="000123EC">
        <w:rPr>
          <w:sz w:val="26"/>
          <w:szCs w:val="26"/>
        </w:rPr>
        <w:t xml:space="preserve">.1. </w:t>
      </w:r>
      <w:r w:rsidRPr="000123EC">
        <w:rPr>
          <w:sz w:val="26"/>
          <w:szCs w:val="26"/>
        </w:rPr>
        <w:t xml:space="preserve">Жюри оценивает конкурсные работы по каждой номинации, в каждой </w:t>
      </w:r>
      <w:r w:rsidR="00702222" w:rsidRPr="000123EC">
        <w:rPr>
          <w:sz w:val="26"/>
          <w:szCs w:val="26"/>
        </w:rPr>
        <w:t>возвратной</w:t>
      </w:r>
      <w:r w:rsidRPr="000123EC">
        <w:rPr>
          <w:sz w:val="26"/>
          <w:szCs w:val="26"/>
        </w:rPr>
        <w:t xml:space="preserve"> группе в соответствии с критериями оценки</w:t>
      </w:r>
      <w:r w:rsidR="00702222" w:rsidRPr="000123EC">
        <w:rPr>
          <w:sz w:val="26"/>
          <w:szCs w:val="26"/>
        </w:rPr>
        <w:t xml:space="preserve"> и требованиями к оформлению конкурсных работ</w:t>
      </w:r>
      <w:r w:rsidRPr="000123EC">
        <w:rPr>
          <w:sz w:val="26"/>
          <w:szCs w:val="26"/>
        </w:rPr>
        <w:t>;</w:t>
      </w:r>
    </w:p>
    <w:p w:rsidR="00702222" w:rsidRPr="000123EC" w:rsidRDefault="00417FDB" w:rsidP="00865D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7.2. По результатам работы </w:t>
      </w:r>
      <w:r w:rsidR="00B405AA" w:rsidRPr="000123EC">
        <w:rPr>
          <w:sz w:val="26"/>
          <w:szCs w:val="26"/>
        </w:rPr>
        <w:t>жюри оформляется</w:t>
      </w:r>
      <w:r w:rsidR="00702222" w:rsidRPr="000123EC">
        <w:rPr>
          <w:sz w:val="26"/>
          <w:szCs w:val="26"/>
        </w:rPr>
        <w:t xml:space="preserve"> протокол. </w:t>
      </w:r>
    </w:p>
    <w:p w:rsidR="00DD098E" w:rsidRDefault="00702222" w:rsidP="00814B3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7.3. Итоги конкурса</w:t>
      </w:r>
      <w:r w:rsidR="0065149F" w:rsidRPr="000123EC">
        <w:rPr>
          <w:sz w:val="26"/>
          <w:szCs w:val="26"/>
        </w:rPr>
        <w:t xml:space="preserve"> утверждает Оргкомитет путем подписания </w:t>
      </w:r>
      <w:r w:rsidRPr="000123EC">
        <w:rPr>
          <w:sz w:val="26"/>
          <w:szCs w:val="26"/>
        </w:rPr>
        <w:t>Протокол</w:t>
      </w:r>
      <w:r w:rsidR="0065149F" w:rsidRPr="000123EC">
        <w:rPr>
          <w:sz w:val="26"/>
          <w:szCs w:val="26"/>
        </w:rPr>
        <w:t>а</w:t>
      </w:r>
      <w:r w:rsidRPr="000123EC">
        <w:rPr>
          <w:sz w:val="26"/>
          <w:szCs w:val="26"/>
        </w:rPr>
        <w:t xml:space="preserve"> </w:t>
      </w:r>
      <w:r w:rsidR="002C1664">
        <w:rPr>
          <w:sz w:val="26"/>
          <w:szCs w:val="26"/>
        </w:rPr>
        <w:t xml:space="preserve">подведения </w:t>
      </w:r>
      <w:r w:rsidR="002C1664">
        <w:rPr>
          <w:sz w:val="26"/>
          <w:szCs w:val="26"/>
        </w:rPr>
        <w:lastRenderedPageBreak/>
        <w:t>итогов районного К</w:t>
      </w:r>
      <w:r w:rsidR="0015697A" w:rsidRPr="000123EC">
        <w:rPr>
          <w:sz w:val="26"/>
          <w:szCs w:val="26"/>
        </w:rPr>
        <w:t>онкурса</w:t>
      </w:r>
      <w:r w:rsidR="002C1664">
        <w:rPr>
          <w:sz w:val="26"/>
          <w:szCs w:val="26"/>
        </w:rPr>
        <w:t>.</w:t>
      </w:r>
    </w:p>
    <w:p w:rsidR="00D00519" w:rsidRPr="000123EC" w:rsidRDefault="00CE4C13" w:rsidP="007845E4">
      <w:pPr>
        <w:widowControl w:val="0"/>
        <w:tabs>
          <w:tab w:val="left" w:pos="420"/>
        </w:tabs>
        <w:autoSpaceDE w:val="0"/>
        <w:autoSpaceDN w:val="0"/>
        <w:adjustRightInd w:val="0"/>
        <w:spacing w:line="360" w:lineRule="auto"/>
        <w:ind w:firstLine="567"/>
        <w:rPr>
          <w:sz w:val="26"/>
          <w:szCs w:val="26"/>
        </w:rPr>
      </w:pPr>
      <w:r w:rsidRPr="000123EC">
        <w:rPr>
          <w:sz w:val="26"/>
          <w:szCs w:val="26"/>
        </w:rPr>
        <w:t>8</w:t>
      </w:r>
      <w:r w:rsidR="00702222" w:rsidRPr="000123EC">
        <w:rPr>
          <w:sz w:val="26"/>
          <w:szCs w:val="26"/>
        </w:rPr>
        <w:t>.</w:t>
      </w:r>
      <w:r w:rsidR="0015697A" w:rsidRPr="000123EC">
        <w:rPr>
          <w:sz w:val="26"/>
          <w:szCs w:val="26"/>
        </w:rPr>
        <w:t xml:space="preserve"> </w:t>
      </w:r>
      <w:r w:rsidRPr="000123EC">
        <w:rPr>
          <w:sz w:val="26"/>
          <w:szCs w:val="26"/>
        </w:rPr>
        <w:t>ОПРЕДЕЛ</w:t>
      </w:r>
      <w:r w:rsidR="00293FCB" w:rsidRPr="000123EC">
        <w:rPr>
          <w:sz w:val="26"/>
          <w:szCs w:val="26"/>
        </w:rPr>
        <w:t>Е</w:t>
      </w:r>
      <w:r w:rsidR="00D00519">
        <w:rPr>
          <w:sz w:val="26"/>
          <w:szCs w:val="26"/>
        </w:rPr>
        <w:t>НИЕ И НАГРАЖДЕНИЕ</w:t>
      </w:r>
      <w:r w:rsidR="007845E4">
        <w:rPr>
          <w:sz w:val="26"/>
          <w:szCs w:val="26"/>
        </w:rPr>
        <w:t xml:space="preserve"> </w:t>
      </w:r>
      <w:r w:rsidRPr="000123EC">
        <w:rPr>
          <w:sz w:val="26"/>
          <w:szCs w:val="26"/>
        </w:rPr>
        <w:t>ПОБЕДИТЕЛЕЙ КОНКУРСА</w:t>
      </w:r>
    </w:p>
    <w:p w:rsidR="00812FC3" w:rsidRPr="00C15A50" w:rsidRDefault="00293FCB" w:rsidP="00C15A5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8</w:t>
      </w:r>
      <w:r w:rsidR="00812FC3" w:rsidRPr="000123EC">
        <w:rPr>
          <w:sz w:val="26"/>
          <w:szCs w:val="26"/>
        </w:rPr>
        <w:t xml:space="preserve">.1. </w:t>
      </w:r>
      <w:r w:rsidRPr="000123EC">
        <w:rPr>
          <w:sz w:val="26"/>
          <w:szCs w:val="26"/>
        </w:rPr>
        <w:t>Победители (1-е место) и призеры конкурса (2-е</w:t>
      </w:r>
      <w:r w:rsidR="00814B3A">
        <w:rPr>
          <w:sz w:val="26"/>
          <w:szCs w:val="26"/>
        </w:rPr>
        <w:t xml:space="preserve"> и 3-е место) каждой номинации к</w:t>
      </w:r>
      <w:r w:rsidRPr="000123EC">
        <w:rPr>
          <w:sz w:val="26"/>
          <w:szCs w:val="26"/>
        </w:rPr>
        <w:t xml:space="preserve">онкурса награждаются грамотами </w:t>
      </w:r>
      <w:r w:rsidR="00B405AA" w:rsidRPr="000123EC">
        <w:rPr>
          <w:sz w:val="26"/>
          <w:szCs w:val="26"/>
        </w:rPr>
        <w:t>и ценными</w:t>
      </w:r>
      <w:r w:rsidRPr="000123EC">
        <w:rPr>
          <w:sz w:val="26"/>
          <w:szCs w:val="26"/>
        </w:rPr>
        <w:t xml:space="preserve"> подарками; </w:t>
      </w:r>
    </w:p>
    <w:p w:rsidR="002E6891" w:rsidRPr="000123EC" w:rsidRDefault="002E6891" w:rsidP="00865D61">
      <w:pPr>
        <w:widowControl w:val="0"/>
        <w:tabs>
          <w:tab w:val="left" w:pos="114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8</w:t>
      </w:r>
      <w:r w:rsidR="00C15A50">
        <w:rPr>
          <w:sz w:val="26"/>
          <w:szCs w:val="26"/>
        </w:rPr>
        <w:t>.2</w:t>
      </w:r>
      <w:r w:rsidR="00812FC3" w:rsidRPr="000123EC">
        <w:rPr>
          <w:sz w:val="26"/>
          <w:szCs w:val="26"/>
        </w:rPr>
        <w:t>.</w:t>
      </w:r>
      <w:r w:rsidR="00812FC3" w:rsidRPr="000123EC">
        <w:rPr>
          <w:sz w:val="26"/>
          <w:szCs w:val="26"/>
        </w:rPr>
        <w:tab/>
        <w:t xml:space="preserve"> </w:t>
      </w:r>
      <w:r w:rsidRPr="000123EC">
        <w:rPr>
          <w:sz w:val="26"/>
          <w:szCs w:val="26"/>
        </w:rPr>
        <w:t>Руководители участников конкурса победителей и призеров отмечаются благодарственными письмами Оргкомитета.</w:t>
      </w:r>
    </w:p>
    <w:p w:rsidR="002E6891" w:rsidRPr="000123EC" w:rsidRDefault="002E6891" w:rsidP="00865D61">
      <w:pPr>
        <w:widowControl w:val="0"/>
        <w:tabs>
          <w:tab w:val="left" w:pos="114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8.</w:t>
      </w:r>
      <w:r w:rsidR="00C15A50">
        <w:rPr>
          <w:sz w:val="26"/>
          <w:szCs w:val="26"/>
        </w:rPr>
        <w:t>3</w:t>
      </w:r>
      <w:r w:rsidRPr="000123EC">
        <w:rPr>
          <w:sz w:val="26"/>
          <w:szCs w:val="26"/>
        </w:rPr>
        <w:t>. По решению Оргкомитета отельные участники могут награждаться поощрительными призами и грамотами.</w:t>
      </w:r>
    </w:p>
    <w:p w:rsidR="00812FC3" w:rsidRPr="000123EC" w:rsidRDefault="002E6891" w:rsidP="00865D61">
      <w:pPr>
        <w:widowControl w:val="0"/>
        <w:tabs>
          <w:tab w:val="left" w:pos="114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8.</w:t>
      </w:r>
      <w:r w:rsidR="00C15A50">
        <w:rPr>
          <w:sz w:val="26"/>
          <w:szCs w:val="26"/>
        </w:rPr>
        <w:t>4</w:t>
      </w:r>
      <w:r w:rsidRPr="000123EC">
        <w:rPr>
          <w:sz w:val="26"/>
          <w:szCs w:val="26"/>
        </w:rPr>
        <w:t>. В рамках конкурса м</w:t>
      </w:r>
      <w:r w:rsidR="00812FC3" w:rsidRPr="000123EC">
        <w:rPr>
          <w:sz w:val="26"/>
          <w:szCs w:val="26"/>
        </w:rPr>
        <w:t xml:space="preserve">огут учреждаться призы общественных организаций, отдельных </w:t>
      </w:r>
      <w:r w:rsidR="00DD098E">
        <w:rPr>
          <w:sz w:val="26"/>
          <w:szCs w:val="26"/>
        </w:rPr>
        <w:t>ведомств, физических и юридических лиц.</w:t>
      </w:r>
    </w:p>
    <w:p w:rsidR="00812FC3" w:rsidRPr="000123EC" w:rsidRDefault="00812FC3" w:rsidP="00865D61">
      <w:pPr>
        <w:widowControl w:val="0"/>
        <w:tabs>
          <w:tab w:val="left" w:pos="114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812FC3" w:rsidRPr="000123EC" w:rsidRDefault="00865D61" w:rsidP="00865D61">
      <w:pPr>
        <w:widowControl w:val="0"/>
        <w:tabs>
          <w:tab w:val="left" w:pos="1146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0123EC">
        <w:rPr>
          <w:sz w:val="26"/>
          <w:szCs w:val="26"/>
        </w:rPr>
        <w:t>9</w:t>
      </w:r>
      <w:r w:rsidR="00812FC3" w:rsidRPr="000123EC">
        <w:rPr>
          <w:sz w:val="26"/>
          <w:szCs w:val="26"/>
        </w:rPr>
        <w:t>. ФИНАНСИРОВАНИЕ КОНКУРСА</w:t>
      </w:r>
    </w:p>
    <w:p w:rsidR="00195D89" w:rsidRPr="000123EC" w:rsidRDefault="002E6891" w:rsidP="00865D61">
      <w:pPr>
        <w:widowControl w:val="0"/>
        <w:tabs>
          <w:tab w:val="left" w:pos="114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9.1.  Финансирование конкурс</w:t>
      </w:r>
      <w:r w:rsidR="00195D89" w:rsidRPr="000123EC">
        <w:rPr>
          <w:sz w:val="26"/>
          <w:szCs w:val="26"/>
        </w:rPr>
        <w:t>а осуществляется за счет краевого бюджета Камчатского края</w:t>
      </w:r>
      <w:r w:rsidR="006F71DD">
        <w:rPr>
          <w:sz w:val="26"/>
          <w:szCs w:val="26"/>
        </w:rPr>
        <w:t xml:space="preserve"> </w:t>
      </w:r>
      <w:r w:rsidR="006F71DD" w:rsidRPr="000123EC">
        <w:rPr>
          <w:sz w:val="26"/>
          <w:szCs w:val="26"/>
        </w:rPr>
        <w:t>в рамках мероприятий по развитию и поддержке движения школьных лесничеств в Камчатском крае</w:t>
      </w:r>
      <w:r w:rsidR="00195D89" w:rsidRPr="000123EC">
        <w:rPr>
          <w:sz w:val="26"/>
          <w:szCs w:val="26"/>
        </w:rPr>
        <w:t xml:space="preserve">. </w:t>
      </w:r>
    </w:p>
    <w:p w:rsidR="00812FC3" w:rsidRPr="000123EC" w:rsidRDefault="00195D89" w:rsidP="00865D61">
      <w:pPr>
        <w:widowControl w:val="0"/>
        <w:tabs>
          <w:tab w:val="left" w:pos="114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9.2. Дорожные расходы, </w:t>
      </w:r>
      <w:r w:rsidR="0053636E">
        <w:rPr>
          <w:sz w:val="26"/>
          <w:szCs w:val="26"/>
        </w:rPr>
        <w:t>связанные с доставкой работ</w:t>
      </w:r>
      <w:r w:rsidR="00812FC3" w:rsidRPr="000123EC">
        <w:rPr>
          <w:sz w:val="26"/>
          <w:szCs w:val="26"/>
        </w:rPr>
        <w:t xml:space="preserve"> на Конкурс, осуществляются за счет направляющей стороны.</w:t>
      </w:r>
    </w:p>
    <w:p w:rsidR="006F71DD" w:rsidRDefault="006F71DD" w:rsidP="00B405AA">
      <w:pPr>
        <w:widowControl w:val="0"/>
        <w:autoSpaceDE w:val="0"/>
        <w:autoSpaceDN w:val="0"/>
        <w:adjustRightInd w:val="0"/>
        <w:ind w:right="6729"/>
        <w:rPr>
          <w:sz w:val="26"/>
          <w:szCs w:val="26"/>
        </w:rPr>
      </w:pPr>
    </w:p>
    <w:p w:rsidR="006F71DD" w:rsidRPr="001D5A38" w:rsidRDefault="00812FC3" w:rsidP="00B405AA">
      <w:pPr>
        <w:widowControl w:val="0"/>
        <w:autoSpaceDE w:val="0"/>
        <w:autoSpaceDN w:val="0"/>
        <w:adjustRightInd w:val="0"/>
        <w:ind w:right="6729"/>
        <w:rPr>
          <w:sz w:val="26"/>
          <w:szCs w:val="26"/>
        </w:rPr>
      </w:pPr>
      <w:r w:rsidRPr="001D5A38">
        <w:rPr>
          <w:sz w:val="26"/>
          <w:szCs w:val="26"/>
        </w:rPr>
        <w:t>Телефон</w:t>
      </w:r>
      <w:r w:rsidR="006F71DD" w:rsidRPr="001D5A38">
        <w:rPr>
          <w:sz w:val="26"/>
          <w:szCs w:val="26"/>
        </w:rPr>
        <w:t>ы</w:t>
      </w:r>
      <w:r w:rsidRPr="001D5A38">
        <w:rPr>
          <w:sz w:val="26"/>
          <w:szCs w:val="26"/>
        </w:rPr>
        <w:t xml:space="preserve"> для справок</w:t>
      </w:r>
      <w:r w:rsidR="006F71DD" w:rsidRPr="001D5A38">
        <w:rPr>
          <w:sz w:val="26"/>
          <w:szCs w:val="26"/>
        </w:rPr>
        <w:t>:</w:t>
      </w:r>
    </w:p>
    <w:p w:rsidR="00B405AA" w:rsidRDefault="00812FC3" w:rsidP="00B405AA">
      <w:pPr>
        <w:widowControl w:val="0"/>
        <w:autoSpaceDE w:val="0"/>
        <w:autoSpaceDN w:val="0"/>
        <w:adjustRightInd w:val="0"/>
        <w:ind w:right="4563"/>
        <w:rPr>
          <w:sz w:val="26"/>
          <w:szCs w:val="26"/>
        </w:rPr>
      </w:pPr>
      <w:r w:rsidRPr="001D5A38">
        <w:rPr>
          <w:sz w:val="26"/>
          <w:szCs w:val="26"/>
        </w:rPr>
        <w:t xml:space="preserve"> (415-31</w:t>
      </w:r>
      <w:r w:rsidR="00A45EB0" w:rsidRPr="001D5A38">
        <w:rPr>
          <w:sz w:val="26"/>
          <w:szCs w:val="26"/>
        </w:rPr>
        <w:t>) 6-18-33;</w:t>
      </w:r>
      <w:r w:rsidR="006F71DD" w:rsidRPr="001D5A38">
        <w:rPr>
          <w:sz w:val="26"/>
          <w:szCs w:val="26"/>
        </w:rPr>
        <w:t xml:space="preserve"> </w:t>
      </w:r>
      <w:r w:rsidR="00A45EB0" w:rsidRPr="001D5A38">
        <w:rPr>
          <w:sz w:val="26"/>
          <w:szCs w:val="26"/>
          <w:lang w:val="en-US"/>
        </w:rPr>
        <w:t>E</w:t>
      </w:r>
      <w:r w:rsidR="00A45EB0" w:rsidRPr="001D5A38">
        <w:rPr>
          <w:sz w:val="26"/>
          <w:szCs w:val="26"/>
        </w:rPr>
        <w:t>-</w:t>
      </w:r>
      <w:r w:rsidR="00A45EB0" w:rsidRPr="001D5A38">
        <w:rPr>
          <w:sz w:val="26"/>
          <w:szCs w:val="26"/>
          <w:lang w:val="en-US"/>
        </w:rPr>
        <w:t>mail</w:t>
      </w:r>
      <w:r w:rsidR="00A45EB0" w:rsidRPr="001D5A38">
        <w:rPr>
          <w:sz w:val="26"/>
          <w:szCs w:val="26"/>
        </w:rPr>
        <w:t xml:space="preserve">: </w:t>
      </w:r>
      <w:hyperlink r:id="rId8" w:history="1">
        <w:r w:rsidR="00B405AA" w:rsidRPr="0005614D">
          <w:rPr>
            <w:rStyle w:val="aa"/>
            <w:sz w:val="26"/>
            <w:szCs w:val="26"/>
            <w:lang w:val="en-US"/>
          </w:rPr>
          <w:t>sosna</w:t>
        </w:r>
        <w:r w:rsidR="00B405AA" w:rsidRPr="0005614D">
          <w:rPr>
            <w:rStyle w:val="aa"/>
            <w:sz w:val="26"/>
            <w:szCs w:val="26"/>
          </w:rPr>
          <w:t>-</w:t>
        </w:r>
        <w:r w:rsidR="00B405AA" w:rsidRPr="0005614D">
          <w:rPr>
            <w:rStyle w:val="aa"/>
            <w:sz w:val="26"/>
            <w:szCs w:val="26"/>
            <w:lang w:val="en-US"/>
          </w:rPr>
          <w:t>elizovo</w:t>
        </w:r>
        <w:r w:rsidR="00B405AA" w:rsidRPr="0005614D">
          <w:rPr>
            <w:rStyle w:val="aa"/>
            <w:sz w:val="26"/>
            <w:szCs w:val="26"/>
          </w:rPr>
          <w:t>@</w:t>
        </w:r>
        <w:r w:rsidR="00B405AA" w:rsidRPr="0005614D">
          <w:rPr>
            <w:rStyle w:val="aa"/>
            <w:sz w:val="26"/>
            <w:szCs w:val="26"/>
            <w:lang w:val="en-US"/>
          </w:rPr>
          <w:t>mail</w:t>
        </w:r>
        <w:r w:rsidR="00B405AA" w:rsidRPr="0005614D">
          <w:rPr>
            <w:rStyle w:val="aa"/>
            <w:sz w:val="26"/>
            <w:szCs w:val="26"/>
          </w:rPr>
          <w:t>.</w:t>
        </w:r>
        <w:r w:rsidR="00B405AA" w:rsidRPr="0005614D">
          <w:rPr>
            <w:rStyle w:val="aa"/>
            <w:sz w:val="26"/>
            <w:szCs w:val="26"/>
            <w:lang w:val="en-US"/>
          </w:rPr>
          <w:t>ru</w:t>
        </w:r>
      </w:hyperlink>
      <w:r w:rsidR="00B405AA">
        <w:rPr>
          <w:sz w:val="26"/>
          <w:szCs w:val="26"/>
        </w:rPr>
        <w:t xml:space="preserve"> </w:t>
      </w:r>
    </w:p>
    <w:p w:rsidR="00B405AA" w:rsidRDefault="00B405AA" w:rsidP="00B405AA">
      <w:pPr>
        <w:widowControl w:val="0"/>
        <w:autoSpaceDE w:val="0"/>
        <w:autoSpaceDN w:val="0"/>
        <w:adjustRightInd w:val="0"/>
        <w:ind w:right="4563"/>
        <w:rPr>
          <w:sz w:val="26"/>
          <w:szCs w:val="26"/>
        </w:rPr>
      </w:pPr>
      <w:r>
        <w:rPr>
          <w:sz w:val="26"/>
          <w:szCs w:val="26"/>
        </w:rPr>
        <w:t>-</w:t>
      </w:r>
      <w:r w:rsidR="00CA3250">
        <w:rPr>
          <w:sz w:val="26"/>
          <w:szCs w:val="26"/>
        </w:rPr>
        <w:t>Елизовское лесничество – филиал</w:t>
      </w:r>
    </w:p>
    <w:p w:rsidR="00812FC3" w:rsidRPr="000123EC" w:rsidRDefault="00CA3250" w:rsidP="00B405AA">
      <w:pPr>
        <w:widowControl w:val="0"/>
        <w:autoSpaceDE w:val="0"/>
        <w:autoSpaceDN w:val="0"/>
        <w:adjustRightInd w:val="0"/>
        <w:ind w:right="4563"/>
        <w:rPr>
          <w:sz w:val="26"/>
          <w:szCs w:val="26"/>
        </w:rPr>
      </w:pPr>
      <w:r>
        <w:rPr>
          <w:sz w:val="26"/>
          <w:szCs w:val="26"/>
        </w:rPr>
        <w:t xml:space="preserve"> КГКУ «Камчатские лесничества».</w:t>
      </w:r>
    </w:p>
    <w:p w:rsidR="00812FC3" w:rsidRPr="000123EC" w:rsidRDefault="00812FC3" w:rsidP="00B04F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FC3" w:rsidRPr="000123EC" w:rsidRDefault="00812FC3" w:rsidP="00B04F67">
      <w:pPr>
        <w:keepNext/>
        <w:widowControl w:val="0"/>
        <w:autoSpaceDE w:val="0"/>
        <w:autoSpaceDN w:val="0"/>
        <w:adjustRightInd w:val="0"/>
        <w:ind w:right="-58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                                                                                      </w:t>
      </w:r>
    </w:p>
    <w:p w:rsidR="00752935" w:rsidRPr="000123EC" w:rsidRDefault="00812FC3" w:rsidP="00B04F67">
      <w:pPr>
        <w:keepNext/>
        <w:widowControl w:val="0"/>
        <w:autoSpaceDE w:val="0"/>
        <w:autoSpaceDN w:val="0"/>
        <w:adjustRightInd w:val="0"/>
        <w:ind w:right="-58"/>
        <w:jc w:val="both"/>
        <w:rPr>
          <w:sz w:val="26"/>
          <w:szCs w:val="26"/>
        </w:rPr>
      </w:pPr>
      <w:r w:rsidRPr="000123EC">
        <w:rPr>
          <w:sz w:val="26"/>
          <w:szCs w:val="26"/>
        </w:rPr>
        <w:br w:type="page"/>
      </w:r>
      <w:r w:rsidRPr="000123EC">
        <w:rPr>
          <w:sz w:val="26"/>
          <w:szCs w:val="26"/>
        </w:rPr>
        <w:lastRenderedPageBreak/>
        <w:t xml:space="preserve">                                                                              </w:t>
      </w:r>
    </w:p>
    <w:p w:rsidR="00812FC3" w:rsidRPr="000123EC" w:rsidRDefault="00D8586A" w:rsidP="00752935">
      <w:pPr>
        <w:keepNext/>
        <w:widowControl w:val="0"/>
        <w:autoSpaceDE w:val="0"/>
        <w:autoSpaceDN w:val="0"/>
        <w:adjustRightInd w:val="0"/>
        <w:ind w:right="-58"/>
        <w:jc w:val="right"/>
        <w:rPr>
          <w:b/>
          <w:bCs/>
          <w:sz w:val="26"/>
          <w:szCs w:val="26"/>
        </w:rPr>
      </w:pPr>
      <w:r w:rsidRPr="000123EC">
        <w:rPr>
          <w:b/>
          <w:bCs/>
          <w:sz w:val="26"/>
          <w:szCs w:val="26"/>
        </w:rPr>
        <w:t>Приложение 1</w:t>
      </w:r>
    </w:p>
    <w:p w:rsidR="00812FC3" w:rsidRPr="000123EC" w:rsidRDefault="00812FC3" w:rsidP="00812FC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FC3" w:rsidRPr="000123EC" w:rsidRDefault="00812FC3" w:rsidP="00812FC3">
      <w:pPr>
        <w:keepNext/>
        <w:widowControl w:val="0"/>
        <w:tabs>
          <w:tab w:val="left" w:pos="7938"/>
        </w:tabs>
        <w:autoSpaceDE w:val="0"/>
        <w:autoSpaceDN w:val="0"/>
        <w:adjustRightInd w:val="0"/>
        <w:ind w:left="7797" w:right="-58" w:firstLine="567"/>
        <w:jc w:val="both"/>
        <w:rPr>
          <w:b/>
          <w:bCs/>
          <w:sz w:val="26"/>
          <w:szCs w:val="26"/>
        </w:rPr>
      </w:pPr>
      <w:r w:rsidRPr="000123EC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812FC3" w:rsidRPr="000123EC" w:rsidRDefault="00812FC3" w:rsidP="00812FC3">
      <w:pPr>
        <w:keepNext/>
        <w:widowControl w:val="0"/>
        <w:autoSpaceDE w:val="0"/>
        <w:autoSpaceDN w:val="0"/>
        <w:adjustRightInd w:val="0"/>
        <w:ind w:right="-58" w:firstLine="567"/>
        <w:jc w:val="center"/>
        <w:rPr>
          <w:sz w:val="26"/>
          <w:szCs w:val="26"/>
        </w:rPr>
      </w:pPr>
    </w:p>
    <w:p w:rsidR="00812FC3" w:rsidRPr="000123EC" w:rsidRDefault="00812FC3" w:rsidP="00812FC3">
      <w:pPr>
        <w:keepNext/>
        <w:widowControl w:val="0"/>
        <w:autoSpaceDE w:val="0"/>
        <w:autoSpaceDN w:val="0"/>
        <w:adjustRightInd w:val="0"/>
        <w:ind w:right="-58" w:firstLine="567"/>
        <w:jc w:val="center"/>
        <w:rPr>
          <w:sz w:val="26"/>
          <w:szCs w:val="26"/>
        </w:rPr>
      </w:pPr>
      <w:r w:rsidRPr="000123EC">
        <w:rPr>
          <w:sz w:val="26"/>
          <w:szCs w:val="26"/>
        </w:rPr>
        <w:t xml:space="preserve">ТРЕБОВАНИЯ </w:t>
      </w:r>
      <w:r w:rsidR="00D8586A" w:rsidRPr="000123EC">
        <w:rPr>
          <w:sz w:val="26"/>
          <w:szCs w:val="26"/>
        </w:rPr>
        <w:t>К ОФОРМЛЕНИЮ</w:t>
      </w:r>
      <w:r w:rsidRPr="000123EC">
        <w:rPr>
          <w:sz w:val="26"/>
          <w:szCs w:val="26"/>
        </w:rPr>
        <w:t xml:space="preserve"> КОНКУРСНЫХ РАБОТ  </w:t>
      </w:r>
    </w:p>
    <w:p w:rsidR="00812FC3" w:rsidRPr="000123EC" w:rsidRDefault="00812FC3" w:rsidP="00812FC3">
      <w:pPr>
        <w:widowControl w:val="0"/>
        <w:autoSpaceDE w:val="0"/>
        <w:autoSpaceDN w:val="0"/>
        <w:adjustRightInd w:val="0"/>
        <w:ind w:right="-58" w:firstLine="567"/>
        <w:jc w:val="both"/>
        <w:rPr>
          <w:sz w:val="26"/>
          <w:szCs w:val="26"/>
        </w:rPr>
      </w:pPr>
    </w:p>
    <w:p w:rsidR="001820C5" w:rsidRPr="000123EC" w:rsidRDefault="001820C5" w:rsidP="00F66756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Работа, представленная на конкурс должна иметь название.</w:t>
      </w:r>
    </w:p>
    <w:p w:rsidR="00C52901" w:rsidRPr="000123EC" w:rsidRDefault="00C52901" w:rsidP="00F66756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На конкурс принимаются аккуратно оформленные работы.</w:t>
      </w:r>
    </w:p>
    <w:p w:rsidR="00195D89" w:rsidRPr="000123EC" w:rsidRDefault="00195D89" w:rsidP="00F66756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На конкурс принимаются индивидуальные работы</w:t>
      </w:r>
      <w:r w:rsidR="00762E46" w:rsidRPr="000123EC">
        <w:rPr>
          <w:sz w:val="26"/>
          <w:szCs w:val="26"/>
        </w:rPr>
        <w:t>.</w:t>
      </w:r>
    </w:p>
    <w:p w:rsidR="00812FC3" w:rsidRPr="000123EC" w:rsidRDefault="00812FC3" w:rsidP="00F667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8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Работа должна соответствовать тематики Конкурса.</w:t>
      </w:r>
    </w:p>
    <w:p w:rsidR="001820C5" w:rsidRPr="00A45EB0" w:rsidRDefault="00812FC3" w:rsidP="00F667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8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Копии </w:t>
      </w:r>
      <w:r w:rsidRPr="00A45EB0">
        <w:rPr>
          <w:sz w:val="26"/>
          <w:szCs w:val="26"/>
        </w:rPr>
        <w:t>работ не рассматриваются.</w:t>
      </w:r>
    </w:p>
    <w:p w:rsidR="001820C5" w:rsidRPr="00A45EB0" w:rsidRDefault="001820C5" w:rsidP="00F6675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58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Р</w:t>
      </w:r>
      <w:r w:rsidR="00812FC3" w:rsidRPr="00A45EB0">
        <w:rPr>
          <w:sz w:val="26"/>
          <w:szCs w:val="26"/>
        </w:rPr>
        <w:t>абот</w:t>
      </w:r>
      <w:r w:rsidRPr="00A45EB0">
        <w:rPr>
          <w:sz w:val="26"/>
          <w:szCs w:val="26"/>
        </w:rPr>
        <w:t xml:space="preserve">ы </w:t>
      </w:r>
      <w:r w:rsidR="00812FC3" w:rsidRPr="00A45EB0">
        <w:rPr>
          <w:sz w:val="26"/>
          <w:szCs w:val="26"/>
        </w:rPr>
        <w:t>должн</w:t>
      </w:r>
      <w:r w:rsidRPr="00A45EB0">
        <w:rPr>
          <w:sz w:val="26"/>
          <w:szCs w:val="26"/>
        </w:rPr>
        <w:t xml:space="preserve">ы </w:t>
      </w:r>
      <w:r w:rsidR="00812FC3" w:rsidRPr="00A45EB0">
        <w:rPr>
          <w:sz w:val="26"/>
          <w:szCs w:val="26"/>
        </w:rPr>
        <w:t>иметь в правом нижнем углу</w:t>
      </w:r>
      <w:r w:rsidR="004B17E7" w:rsidRPr="00A45EB0">
        <w:rPr>
          <w:sz w:val="26"/>
          <w:szCs w:val="26"/>
        </w:rPr>
        <w:t xml:space="preserve"> этикетку с указанием</w:t>
      </w:r>
      <w:r w:rsidR="00812FC3" w:rsidRPr="00A45EB0">
        <w:rPr>
          <w:sz w:val="26"/>
          <w:szCs w:val="26"/>
        </w:rPr>
        <w:t xml:space="preserve"> название </w:t>
      </w:r>
      <w:r w:rsidR="00D61069" w:rsidRPr="00A45EB0">
        <w:rPr>
          <w:sz w:val="26"/>
          <w:szCs w:val="26"/>
        </w:rPr>
        <w:t>работы</w:t>
      </w:r>
      <w:r w:rsidR="00812FC3" w:rsidRPr="00A45EB0">
        <w:rPr>
          <w:sz w:val="26"/>
          <w:szCs w:val="26"/>
        </w:rPr>
        <w:t xml:space="preserve">; фамилию и имя (полностью) автора, </w:t>
      </w:r>
      <w:r w:rsidR="00D61069" w:rsidRPr="00A45EB0">
        <w:rPr>
          <w:sz w:val="26"/>
          <w:szCs w:val="26"/>
        </w:rPr>
        <w:t xml:space="preserve">его возраст (лет), </w:t>
      </w:r>
      <w:r w:rsidR="00812FC3" w:rsidRPr="00A45EB0">
        <w:rPr>
          <w:sz w:val="26"/>
          <w:szCs w:val="26"/>
        </w:rPr>
        <w:t>класс</w:t>
      </w:r>
      <w:r w:rsidR="00D61069" w:rsidRPr="00A45EB0">
        <w:rPr>
          <w:sz w:val="26"/>
          <w:szCs w:val="26"/>
        </w:rPr>
        <w:t>,</w:t>
      </w:r>
      <w:r w:rsidR="004B17E7" w:rsidRPr="00A45EB0">
        <w:rPr>
          <w:sz w:val="26"/>
          <w:szCs w:val="26"/>
        </w:rPr>
        <w:t xml:space="preserve"> наименование организации или объединения</w:t>
      </w:r>
      <w:r w:rsidR="00812FC3" w:rsidRPr="00A45EB0">
        <w:rPr>
          <w:sz w:val="26"/>
          <w:szCs w:val="26"/>
        </w:rPr>
        <w:t xml:space="preserve">; фамилия, имя и отчество (полностью) руководителя; </w:t>
      </w:r>
      <w:r w:rsidRPr="00A45EB0">
        <w:rPr>
          <w:sz w:val="26"/>
          <w:szCs w:val="26"/>
        </w:rPr>
        <w:t xml:space="preserve">наименование номинации, </w:t>
      </w:r>
      <w:r w:rsidR="00812FC3" w:rsidRPr="00A45EB0">
        <w:rPr>
          <w:sz w:val="26"/>
          <w:szCs w:val="26"/>
        </w:rPr>
        <w:t>год выполнения работы;</w:t>
      </w:r>
    </w:p>
    <w:p w:rsidR="00812FC3" w:rsidRPr="00A45EB0" w:rsidRDefault="00812FC3" w:rsidP="00F6675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58"/>
        <w:jc w:val="both"/>
        <w:rPr>
          <w:sz w:val="26"/>
          <w:szCs w:val="26"/>
        </w:rPr>
      </w:pPr>
      <w:r w:rsidRPr="00A45EB0">
        <w:rPr>
          <w:sz w:val="26"/>
          <w:szCs w:val="26"/>
        </w:rPr>
        <w:t xml:space="preserve"> </w:t>
      </w:r>
      <w:r w:rsidR="001820C5" w:rsidRPr="00A45EB0">
        <w:rPr>
          <w:sz w:val="26"/>
          <w:szCs w:val="26"/>
        </w:rPr>
        <w:t xml:space="preserve">Рисунки принимаются в Формате А-4; плакаты в формате </w:t>
      </w:r>
      <w:r w:rsidR="00F66756" w:rsidRPr="00A45EB0">
        <w:rPr>
          <w:sz w:val="26"/>
          <w:szCs w:val="26"/>
        </w:rPr>
        <w:t>А-2, А-3</w:t>
      </w:r>
      <w:r w:rsidR="001820C5" w:rsidRPr="00A45EB0">
        <w:rPr>
          <w:sz w:val="26"/>
          <w:szCs w:val="26"/>
        </w:rPr>
        <w:t>.</w:t>
      </w:r>
    </w:p>
    <w:p w:rsidR="001820C5" w:rsidRPr="00A45EB0" w:rsidRDefault="001820C5" w:rsidP="00F667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8"/>
        <w:jc w:val="both"/>
        <w:rPr>
          <w:sz w:val="26"/>
          <w:szCs w:val="26"/>
        </w:rPr>
      </w:pPr>
      <w:r w:rsidRPr="00A45EB0">
        <w:rPr>
          <w:sz w:val="26"/>
          <w:szCs w:val="26"/>
        </w:rPr>
        <w:t>Каждая конкурсная работа должна сопровождаться</w:t>
      </w:r>
      <w:r w:rsidR="00762E46" w:rsidRPr="00A45EB0">
        <w:rPr>
          <w:sz w:val="26"/>
          <w:szCs w:val="26"/>
        </w:rPr>
        <w:t xml:space="preserve"> </w:t>
      </w:r>
      <w:r w:rsidRPr="00A45EB0">
        <w:rPr>
          <w:sz w:val="26"/>
          <w:szCs w:val="26"/>
        </w:rPr>
        <w:t xml:space="preserve">анкетой-заявкой, согласно приложения № </w:t>
      </w:r>
      <w:r w:rsidR="00B04F67" w:rsidRPr="00A45EB0">
        <w:rPr>
          <w:sz w:val="26"/>
          <w:szCs w:val="26"/>
        </w:rPr>
        <w:t>3</w:t>
      </w:r>
      <w:r w:rsidRPr="00A45EB0">
        <w:rPr>
          <w:sz w:val="26"/>
          <w:szCs w:val="26"/>
        </w:rPr>
        <w:t xml:space="preserve"> к</w:t>
      </w:r>
      <w:r w:rsidR="00762E46" w:rsidRPr="00A45EB0">
        <w:rPr>
          <w:sz w:val="26"/>
          <w:szCs w:val="26"/>
        </w:rPr>
        <w:t xml:space="preserve"> </w:t>
      </w:r>
      <w:r w:rsidR="007845E4" w:rsidRPr="00A45EB0">
        <w:rPr>
          <w:sz w:val="26"/>
          <w:szCs w:val="26"/>
        </w:rPr>
        <w:t xml:space="preserve">настоящему </w:t>
      </w:r>
      <w:r w:rsidR="00762E46" w:rsidRPr="00A45EB0">
        <w:rPr>
          <w:sz w:val="26"/>
          <w:szCs w:val="26"/>
        </w:rPr>
        <w:t>Положению</w:t>
      </w:r>
      <w:r w:rsidR="007845E4" w:rsidRPr="00A45EB0">
        <w:rPr>
          <w:sz w:val="26"/>
          <w:szCs w:val="26"/>
        </w:rPr>
        <w:t>.</w:t>
      </w:r>
    </w:p>
    <w:p w:rsidR="004758D6" w:rsidRPr="00A45EB0" w:rsidRDefault="004758D6" w:rsidP="004758D6">
      <w:pPr>
        <w:widowControl w:val="0"/>
        <w:autoSpaceDE w:val="0"/>
        <w:autoSpaceDN w:val="0"/>
        <w:adjustRightInd w:val="0"/>
        <w:spacing w:line="360" w:lineRule="auto"/>
        <w:ind w:right="-58"/>
        <w:jc w:val="both"/>
        <w:rPr>
          <w:sz w:val="26"/>
          <w:szCs w:val="26"/>
        </w:rPr>
      </w:pPr>
    </w:p>
    <w:p w:rsidR="004758D6" w:rsidRPr="00A45EB0" w:rsidRDefault="004758D6" w:rsidP="004758D6">
      <w:pPr>
        <w:widowControl w:val="0"/>
        <w:autoSpaceDE w:val="0"/>
        <w:autoSpaceDN w:val="0"/>
        <w:adjustRightInd w:val="0"/>
        <w:spacing w:line="360" w:lineRule="auto"/>
        <w:ind w:right="-58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B17E7" w:rsidRPr="00A45EB0" w:rsidTr="004B17E7">
        <w:tc>
          <w:tcPr>
            <w:tcW w:w="5778" w:type="dxa"/>
            <w:tcBorders>
              <w:bottom w:val="single" w:sz="4" w:space="0" w:color="auto"/>
            </w:tcBorders>
          </w:tcPr>
          <w:p w:rsidR="004B17E7" w:rsidRPr="00A45EB0" w:rsidRDefault="004B17E7" w:rsidP="004B17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8"/>
              <w:jc w:val="center"/>
              <w:rPr>
                <w:b/>
                <w:sz w:val="26"/>
                <w:szCs w:val="26"/>
              </w:rPr>
            </w:pPr>
            <w:r w:rsidRPr="00A45EB0">
              <w:rPr>
                <w:b/>
                <w:sz w:val="26"/>
                <w:szCs w:val="26"/>
              </w:rPr>
              <w:t xml:space="preserve">Образец оформления этикетки </w:t>
            </w:r>
          </w:p>
          <w:p w:rsidR="004B17E7" w:rsidRPr="00A45EB0" w:rsidRDefault="004B17E7" w:rsidP="004B17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8"/>
              <w:jc w:val="center"/>
              <w:rPr>
                <w:sz w:val="26"/>
                <w:szCs w:val="26"/>
              </w:rPr>
            </w:pPr>
            <w:r w:rsidRPr="00A45EB0">
              <w:rPr>
                <w:b/>
                <w:sz w:val="26"/>
                <w:szCs w:val="26"/>
              </w:rPr>
              <w:t>к работе, представленной на конкурс</w:t>
            </w:r>
          </w:p>
        </w:tc>
      </w:tr>
      <w:tr w:rsidR="004B17E7" w:rsidRPr="00A45EB0" w:rsidTr="004B17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7" w:rsidRPr="00A45EB0" w:rsidRDefault="004B17E7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-58"/>
              <w:jc w:val="both"/>
              <w:rPr>
                <w:sz w:val="26"/>
                <w:szCs w:val="26"/>
              </w:rPr>
            </w:pPr>
          </w:p>
          <w:p w:rsidR="004B17E7" w:rsidRPr="00A45EB0" w:rsidRDefault="004B17E7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-58"/>
              <w:jc w:val="both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Название работы: «</w:t>
            </w:r>
            <w:r w:rsidR="00D61069" w:rsidRPr="00A45EB0">
              <w:rPr>
                <w:b/>
                <w:sz w:val="26"/>
                <w:szCs w:val="26"/>
              </w:rPr>
              <w:t>Берегите</w:t>
            </w:r>
            <w:r w:rsidRPr="00A45EB0">
              <w:rPr>
                <w:b/>
                <w:sz w:val="26"/>
                <w:szCs w:val="26"/>
              </w:rPr>
              <w:t xml:space="preserve"> лес от пожара</w:t>
            </w:r>
            <w:r w:rsidRPr="00A45EB0">
              <w:rPr>
                <w:sz w:val="26"/>
                <w:szCs w:val="26"/>
              </w:rPr>
              <w:t>»</w:t>
            </w:r>
          </w:p>
          <w:p w:rsidR="004B17E7" w:rsidRPr="00A45EB0" w:rsidRDefault="004B17E7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-58"/>
              <w:jc w:val="both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Автор: </w:t>
            </w:r>
            <w:r w:rsidRPr="00A45EB0">
              <w:rPr>
                <w:b/>
                <w:sz w:val="26"/>
                <w:szCs w:val="26"/>
              </w:rPr>
              <w:t>Иван</w:t>
            </w:r>
            <w:r w:rsidR="00D61069" w:rsidRPr="00A45EB0">
              <w:rPr>
                <w:b/>
                <w:sz w:val="26"/>
                <w:szCs w:val="26"/>
              </w:rPr>
              <w:t xml:space="preserve"> Иванов, </w:t>
            </w:r>
            <w:r w:rsidR="00D61069" w:rsidRPr="00A45EB0">
              <w:rPr>
                <w:sz w:val="26"/>
                <w:szCs w:val="26"/>
              </w:rPr>
              <w:t>10 лет.</w:t>
            </w:r>
          </w:p>
          <w:p w:rsidR="004B17E7" w:rsidRPr="00A45EB0" w:rsidRDefault="00D61069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-58"/>
              <w:jc w:val="both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У</w:t>
            </w:r>
            <w:r w:rsidR="004B17E7" w:rsidRPr="00A45EB0">
              <w:rPr>
                <w:sz w:val="26"/>
                <w:szCs w:val="26"/>
              </w:rPr>
              <w:t xml:space="preserve">ченик 3 «Б» класс МБОУ ЕСШ № 100, </w:t>
            </w:r>
          </w:p>
          <w:p w:rsidR="004B17E7" w:rsidRPr="00A45EB0" w:rsidRDefault="004B17E7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-58"/>
              <w:jc w:val="both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Школьное лесничество «Лесовод».</w:t>
            </w:r>
          </w:p>
          <w:p w:rsidR="004B17E7" w:rsidRPr="00A45EB0" w:rsidRDefault="004B17E7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-58"/>
              <w:jc w:val="both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Руководитель: Петров Петр Петрович</w:t>
            </w:r>
          </w:p>
          <w:p w:rsidR="004B17E7" w:rsidRPr="00A45EB0" w:rsidRDefault="004B17E7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123"/>
              <w:jc w:val="both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Номинация: </w:t>
            </w:r>
            <w:r w:rsidRPr="00A45EB0">
              <w:rPr>
                <w:b/>
                <w:sz w:val="26"/>
                <w:szCs w:val="26"/>
              </w:rPr>
              <w:t>художественное изложение темы</w:t>
            </w:r>
            <w:r w:rsidRPr="00A45EB0">
              <w:rPr>
                <w:sz w:val="26"/>
                <w:szCs w:val="26"/>
              </w:rPr>
              <w:t xml:space="preserve">. </w:t>
            </w:r>
          </w:p>
          <w:p w:rsidR="004B17E7" w:rsidRPr="00A45EB0" w:rsidRDefault="004B17E7" w:rsidP="004B17E7">
            <w:pPr>
              <w:widowControl w:val="0"/>
              <w:tabs>
                <w:tab w:val="left" w:leader="hyphen" w:pos="0"/>
              </w:tabs>
              <w:autoSpaceDE w:val="0"/>
              <w:autoSpaceDN w:val="0"/>
              <w:adjustRightInd w:val="0"/>
              <w:spacing w:line="360" w:lineRule="auto"/>
              <w:ind w:right="123"/>
              <w:jc w:val="both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Год </w:t>
            </w:r>
            <w:r w:rsidRPr="00A45EB0">
              <w:rPr>
                <w:b/>
                <w:sz w:val="26"/>
                <w:szCs w:val="26"/>
              </w:rPr>
              <w:t>2021</w:t>
            </w:r>
          </w:p>
          <w:p w:rsidR="004B17E7" w:rsidRPr="00A45EB0" w:rsidRDefault="004B17E7" w:rsidP="004B17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8"/>
              <w:jc w:val="center"/>
              <w:rPr>
                <w:sz w:val="26"/>
                <w:szCs w:val="26"/>
              </w:rPr>
            </w:pPr>
          </w:p>
        </w:tc>
      </w:tr>
    </w:tbl>
    <w:p w:rsidR="00762E46" w:rsidRPr="00A45EB0" w:rsidRDefault="00762E46">
      <w:pPr>
        <w:spacing w:after="200" w:line="276" w:lineRule="auto"/>
        <w:rPr>
          <w:sz w:val="26"/>
          <w:szCs w:val="26"/>
        </w:rPr>
      </w:pPr>
      <w:r w:rsidRPr="00A45EB0">
        <w:rPr>
          <w:sz w:val="26"/>
          <w:szCs w:val="26"/>
        </w:rPr>
        <w:br w:type="page"/>
      </w:r>
    </w:p>
    <w:p w:rsidR="00812FC3" w:rsidRPr="00A45EB0" w:rsidRDefault="00812FC3" w:rsidP="00812FC3">
      <w:pPr>
        <w:widowControl w:val="0"/>
        <w:autoSpaceDE w:val="0"/>
        <w:autoSpaceDN w:val="0"/>
        <w:adjustRightInd w:val="0"/>
        <w:ind w:right="-58" w:firstLine="567"/>
        <w:jc w:val="right"/>
        <w:rPr>
          <w:b/>
          <w:bCs/>
          <w:sz w:val="26"/>
          <w:szCs w:val="26"/>
        </w:rPr>
      </w:pPr>
      <w:r w:rsidRPr="00A45EB0">
        <w:rPr>
          <w:b/>
          <w:bCs/>
          <w:sz w:val="26"/>
          <w:szCs w:val="26"/>
        </w:rPr>
        <w:lastRenderedPageBreak/>
        <w:t xml:space="preserve">     </w:t>
      </w:r>
    </w:p>
    <w:p w:rsidR="00762E46" w:rsidRPr="00A45EB0" w:rsidRDefault="00D8586A" w:rsidP="00762E46">
      <w:pPr>
        <w:keepNext/>
        <w:widowControl w:val="0"/>
        <w:autoSpaceDE w:val="0"/>
        <w:autoSpaceDN w:val="0"/>
        <w:adjustRightInd w:val="0"/>
        <w:ind w:right="-58"/>
        <w:jc w:val="right"/>
        <w:rPr>
          <w:b/>
          <w:bCs/>
          <w:sz w:val="26"/>
          <w:szCs w:val="26"/>
        </w:rPr>
      </w:pPr>
      <w:r w:rsidRPr="00A45EB0">
        <w:rPr>
          <w:b/>
          <w:bCs/>
          <w:sz w:val="26"/>
          <w:szCs w:val="26"/>
        </w:rPr>
        <w:t>Приложение 2</w:t>
      </w:r>
    </w:p>
    <w:p w:rsidR="00762E46" w:rsidRPr="00A45EB0" w:rsidRDefault="00762E46" w:rsidP="00812FC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2FC3" w:rsidRPr="00A45EB0" w:rsidRDefault="00812FC3" w:rsidP="00812FC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45EB0">
        <w:rPr>
          <w:b/>
          <w:bCs/>
          <w:sz w:val="26"/>
          <w:szCs w:val="26"/>
        </w:rPr>
        <w:t>Состав орг</w:t>
      </w:r>
      <w:r w:rsidR="00762E46" w:rsidRPr="00A45EB0">
        <w:rPr>
          <w:b/>
          <w:bCs/>
          <w:sz w:val="26"/>
          <w:szCs w:val="26"/>
        </w:rPr>
        <w:t xml:space="preserve">анизационного </w:t>
      </w:r>
      <w:r w:rsidRPr="00A45EB0">
        <w:rPr>
          <w:b/>
          <w:bCs/>
          <w:sz w:val="26"/>
          <w:szCs w:val="26"/>
        </w:rPr>
        <w:t xml:space="preserve">комитета </w:t>
      </w:r>
    </w:p>
    <w:p w:rsidR="00812FC3" w:rsidRPr="00A45EB0" w:rsidRDefault="00812FC3" w:rsidP="00812F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5EB0">
        <w:rPr>
          <w:b/>
          <w:sz w:val="26"/>
          <w:szCs w:val="26"/>
        </w:rPr>
        <w:t xml:space="preserve">районного конкурса детского </w:t>
      </w:r>
      <w:r w:rsidR="009F008C" w:rsidRPr="00A45EB0">
        <w:rPr>
          <w:b/>
          <w:sz w:val="26"/>
          <w:szCs w:val="26"/>
        </w:rPr>
        <w:t>творчества «</w:t>
      </w:r>
      <w:r w:rsidRPr="00A45EB0">
        <w:rPr>
          <w:b/>
          <w:sz w:val="26"/>
          <w:szCs w:val="26"/>
        </w:rPr>
        <w:t>Сохраним лес от пожаров</w:t>
      </w:r>
      <w:r w:rsidR="00D61069" w:rsidRPr="00A45EB0">
        <w:rPr>
          <w:b/>
          <w:sz w:val="26"/>
          <w:szCs w:val="26"/>
        </w:rPr>
        <w:t xml:space="preserve"> 2021</w:t>
      </w:r>
      <w:r w:rsidRPr="00A45EB0">
        <w:rPr>
          <w:b/>
          <w:sz w:val="26"/>
          <w:szCs w:val="26"/>
        </w:rPr>
        <w:t>»</w:t>
      </w:r>
    </w:p>
    <w:p w:rsidR="00812FC3" w:rsidRPr="00A45EB0" w:rsidRDefault="00812FC3" w:rsidP="00812FC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882" w:type="dxa"/>
        <w:tblLayout w:type="fixed"/>
        <w:tblLook w:val="0000" w:firstRow="0" w:lastRow="0" w:firstColumn="0" w:lastColumn="0" w:noHBand="0" w:noVBand="0"/>
      </w:tblPr>
      <w:tblGrid>
        <w:gridCol w:w="468"/>
        <w:gridCol w:w="4035"/>
        <w:gridCol w:w="540"/>
        <w:gridCol w:w="5839"/>
      </w:tblGrid>
      <w:tr w:rsidR="00812FC3" w:rsidRPr="00A45EB0" w:rsidTr="00EA30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E34B7A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E34B7A" w:rsidP="00EA302D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ind w:right="-18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Захарченко Наталья </w:t>
            </w:r>
            <w:r w:rsidR="00EA302D" w:rsidRPr="00A45EB0">
              <w:rPr>
                <w:sz w:val="26"/>
                <w:szCs w:val="26"/>
              </w:rPr>
              <w:t>В</w:t>
            </w:r>
            <w:r w:rsidRPr="00A45EB0">
              <w:rPr>
                <w:sz w:val="26"/>
                <w:szCs w:val="26"/>
              </w:rPr>
              <w:t>ладимировна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812FC3" w:rsidP="00762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401A97" w:rsidP="00762E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Начальник Елизовского лесничества –</w:t>
            </w:r>
            <w:r w:rsidR="00226B27" w:rsidRPr="00A45EB0">
              <w:rPr>
                <w:sz w:val="26"/>
                <w:szCs w:val="26"/>
              </w:rPr>
              <w:t xml:space="preserve"> </w:t>
            </w:r>
            <w:r w:rsidRPr="00A45EB0">
              <w:rPr>
                <w:sz w:val="26"/>
                <w:szCs w:val="26"/>
              </w:rPr>
              <w:t>филиала</w:t>
            </w:r>
          </w:p>
          <w:p w:rsidR="00401A97" w:rsidRPr="00A45EB0" w:rsidRDefault="00401A97" w:rsidP="00762E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КГКУ «Камчатские лесничества»</w:t>
            </w:r>
          </w:p>
        </w:tc>
      </w:tr>
      <w:tr w:rsidR="00812FC3" w:rsidRPr="00A45EB0" w:rsidTr="00EA30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762E46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3C6196" w:rsidRPr="00A45EB0" w:rsidRDefault="00226B27" w:rsidP="001E7024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ind w:right="-18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Алистьян Ольга Владимировна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812FC3" w:rsidP="00762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226B27" w:rsidP="00EB15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Инженер </w:t>
            </w:r>
            <w:r w:rsidR="00EB15F0" w:rsidRPr="00A45EB0">
              <w:rPr>
                <w:sz w:val="26"/>
                <w:szCs w:val="26"/>
              </w:rPr>
              <w:t xml:space="preserve">по </w:t>
            </w:r>
            <w:r w:rsidRPr="00A45EB0">
              <w:rPr>
                <w:sz w:val="26"/>
                <w:szCs w:val="26"/>
              </w:rPr>
              <w:t>охран</w:t>
            </w:r>
            <w:r w:rsidR="00EB15F0" w:rsidRPr="00A45EB0">
              <w:rPr>
                <w:sz w:val="26"/>
                <w:szCs w:val="26"/>
              </w:rPr>
              <w:t>е</w:t>
            </w:r>
            <w:r w:rsidRPr="00A45EB0">
              <w:rPr>
                <w:sz w:val="26"/>
                <w:szCs w:val="26"/>
              </w:rPr>
              <w:t xml:space="preserve"> леса Елизовского лесничества филиала</w:t>
            </w:r>
            <w:r w:rsidR="00EA302D" w:rsidRPr="00A45EB0">
              <w:rPr>
                <w:sz w:val="26"/>
                <w:szCs w:val="26"/>
              </w:rPr>
              <w:t xml:space="preserve"> КГКУ «Камчатские лесничества»</w:t>
            </w:r>
          </w:p>
        </w:tc>
      </w:tr>
      <w:tr w:rsidR="00812FC3" w:rsidRPr="00A45EB0" w:rsidTr="00EA30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110C79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EA302D" w:rsidP="001E7024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ind w:right="-18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Пахущий Виктор Сергеевич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812FC3" w:rsidP="00762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EA302D" w:rsidP="003C619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Заместитель руководителя КГКУ «Камчатские лесничества»</w:t>
            </w:r>
          </w:p>
        </w:tc>
      </w:tr>
      <w:tr w:rsidR="00226B27" w:rsidRPr="00A45EB0" w:rsidTr="00EA30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26B27" w:rsidRPr="00A45EB0" w:rsidRDefault="00226B27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226B27" w:rsidRPr="00A45EB0" w:rsidRDefault="00226B27" w:rsidP="00E60DAB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ind w:right="-18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Орлов Денис Сергеевич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6B27" w:rsidRPr="00A45EB0" w:rsidRDefault="00226B27" w:rsidP="00E60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26B27" w:rsidRPr="00A45EB0" w:rsidRDefault="00226B27" w:rsidP="00E60D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Заместитель руководителя Петропавловского и Елизовского участковых лесничеств</w:t>
            </w:r>
          </w:p>
        </w:tc>
      </w:tr>
      <w:tr w:rsidR="00812FC3" w:rsidRPr="00A45EB0" w:rsidTr="00EA30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762E46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401A97" w:rsidRPr="00A45EB0" w:rsidRDefault="008C7E6C" w:rsidP="00762E46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Ившина Виктория Олеговна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812FC3" w:rsidP="00762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8C7E6C" w:rsidP="00EA30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Мастер леса </w:t>
            </w:r>
            <w:r w:rsidR="00EA302D" w:rsidRPr="00A45EB0">
              <w:rPr>
                <w:sz w:val="26"/>
                <w:szCs w:val="26"/>
              </w:rPr>
              <w:t>Петропавловского и Елизовского участковых лесничеств</w:t>
            </w:r>
          </w:p>
        </w:tc>
      </w:tr>
      <w:tr w:rsidR="00812FC3" w:rsidRPr="000123EC" w:rsidTr="00EA30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DD098E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3C6196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Фунтиков Олег Олегович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A45EB0" w:rsidRDefault="00DD098E" w:rsidP="00762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 xml:space="preserve">- 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12FC3" w:rsidRPr="000123EC" w:rsidRDefault="00226B27" w:rsidP="00226B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5EB0">
              <w:rPr>
                <w:sz w:val="26"/>
                <w:szCs w:val="26"/>
              </w:rPr>
              <w:t>Руководитель Начикинского и Корякского участковых лесничеств - участковый лесничий</w:t>
            </w:r>
          </w:p>
        </w:tc>
      </w:tr>
      <w:tr w:rsidR="00EB15F0" w:rsidRPr="000123EC" w:rsidTr="00EA30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B15F0" w:rsidRDefault="00EB15F0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EB15F0" w:rsidRDefault="00EB15F0" w:rsidP="001E7024">
            <w:pPr>
              <w:widowControl w:val="0"/>
              <w:autoSpaceDE w:val="0"/>
              <w:autoSpaceDN w:val="0"/>
              <w:adjustRightInd w:val="0"/>
              <w:ind w:right="3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Кенден Шенне Тюлюшовна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B15F0" w:rsidRDefault="00EB15F0" w:rsidP="00762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B15F0" w:rsidRDefault="00EB15F0" w:rsidP="00226B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Паратунского и       Южного участковых лесничеств</w:t>
            </w:r>
          </w:p>
        </w:tc>
      </w:tr>
    </w:tbl>
    <w:p w:rsidR="00762E46" w:rsidRPr="000123EC" w:rsidRDefault="00762E46" w:rsidP="00762E46">
      <w:pPr>
        <w:keepNext/>
        <w:widowControl w:val="0"/>
        <w:autoSpaceDE w:val="0"/>
        <w:autoSpaceDN w:val="0"/>
        <w:adjustRightInd w:val="0"/>
        <w:ind w:right="-58"/>
        <w:jc w:val="right"/>
        <w:rPr>
          <w:b/>
          <w:bCs/>
          <w:sz w:val="26"/>
          <w:szCs w:val="26"/>
        </w:rPr>
      </w:pPr>
      <w:r w:rsidRPr="000123EC">
        <w:rPr>
          <w:sz w:val="26"/>
          <w:szCs w:val="26"/>
        </w:rPr>
        <w:br w:type="page"/>
      </w:r>
    </w:p>
    <w:p w:rsidR="00762E46" w:rsidRPr="000123EC" w:rsidRDefault="00762E46" w:rsidP="00762E46">
      <w:pPr>
        <w:keepNext/>
        <w:widowControl w:val="0"/>
        <w:autoSpaceDE w:val="0"/>
        <w:autoSpaceDN w:val="0"/>
        <w:adjustRightInd w:val="0"/>
        <w:ind w:right="-58"/>
        <w:jc w:val="right"/>
        <w:rPr>
          <w:b/>
          <w:bCs/>
          <w:sz w:val="26"/>
          <w:szCs w:val="26"/>
        </w:rPr>
      </w:pPr>
    </w:p>
    <w:p w:rsidR="00762E46" w:rsidRPr="000123EC" w:rsidRDefault="00D8586A" w:rsidP="00762E46">
      <w:pPr>
        <w:keepNext/>
        <w:widowControl w:val="0"/>
        <w:autoSpaceDE w:val="0"/>
        <w:autoSpaceDN w:val="0"/>
        <w:adjustRightInd w:val="0"/>
        <w:ind w:right="-58"/>
        <w:jc w:val="right"/>
        <w:rPr>
          <w:b/>
          <w:bCs/>
          <w:sz w:val="26"/>
          <w:szCs w:val="26"/>
        </w:rPr>
      </w:pPr>
      <w:r w:rsidRPr="000123EC">
        <w:rPr>
          <w:b/>
          <w:bCs/>
          <w:sz w:val="26"/>
          <w:szCs w:val="26"/>
        </w:rPr>
        <w:t>Приложение 3</w:t>
      </w:r>
    </w:p>
    <w:p w:rsidR="00762E46" w:rsidRPr="000123EC" w:rsidRDefault="00762E46" w:rsidP="00762E46">
      <w:pPr>
        <w:widowControl w:val="0"/>
        <w:autoSpaceDE w:val="0"/>
        <w:ind w:right="219"/>
        <w:jc w:val="center"/>
        <w:rPr>
          <w:b/>
          <w:sz w:val="26"/>
          <w:szCs w:val="26"/>
        </w:rPr>
      </w:pPr>
    </w:p>
    <w:p w:rsidR="00762E46" w:rsidRPr="000123EC" w:rsidRDefault="00762E46" w:rsidP="00762E46">
      <w:pPr>
        <w:widowControl w:val="0"/>
        <w:autoSpaceDE w:val="0"/>
        <w:ind w:right="219"/>
        <w:jc w:val="center"/>
        <w:rPr>
          <w:b/>
          <w:sz w:val="26"/>
          <w:szCs w:val="26"/>
        </w:rPr>
      </w:pPr>
      <w:r w:rsidRPr="000123EC">
        <w:rPr>
          <w:b/>
          <w:sz w:val="26"/>
          <w:szCs w:val="26"/>
        </w:rPr>
        <w:t>АНКЕТА-ЗАЯВКА</w:t>
      </w:r>
    </w:p>
    <w:p w:rsidR="00762E46" w:rsidRPr="000123EC" w:rsidRDefault="00762E46" w:rsidP="00762E46">
      <w:pPr>
        <w:widowControl w:val="0"/>
        <w:autoSpaceDE w:val="0"/>
        <w:ind w:right="219"/>
        <w:jc w:val="center"/>
        <w:rPr>
          <w:b/>
          <w:sz w:val="26"/>
          <w:szCs w:val="26"/>
        </w:rPr>
      </w:pPr>
      <w:r w:rsidRPr="000123EC">
        <w:rPr>
          <w:b/>
          <w:sz w:val="26"/>
          <w:szCs w:val="26"/>
        </w:rPr>
        <w:t xml:space="preserve">на участие </w:t>
      </w:r>
      <w:r w:rsidR="00D8586A" w:rsidRPr="000123EC">
        <w:rPr>
          <w:b/>
          <w:sz w:val="26"/>
          <w:szCs w:val="26"/>
        </w:rPr>
        <w:t xml:space="preserve">в </w:t>
      </w:r>
      <w:r w:rsidR="00D8586A">
        <w:rPr>
          <w:b/>
          <w:sz w:val="26"/>
          <w:szCs w:val="26"/>
        </w:rPr>
        <w:t>районном</w:t>
      </w:r>
      <w:r w:rsidRPr="000123EC">
        <w:rPr>
          <w:b/>
          <w:sz w:val="26"/>
          <w:szCs w:val="26"/>
        </w:rPr>
        <w:t xml:space="preserve"> конкурсе детского творчества </w:t>
      </w:r>
    </w:p>
    <w:p w:rsidR="00762E46" w:rsidRPr="000123EC" w:rsidRDefault="00762E46" w:rsidP="00762E46">
      <w:pPr>
        <w:widowControl w:val="0"/>
        <w:autoSpaceDE w:val="0"/>
        <w:ind w:right="219"/>
        <w:jc w:val="center"/>
        <w:rPr>
          <w:b/>
          <w:sz w:val="26"/>
          <w:szCs w:val="26"/>
        </w:rPr>
      </w:pPr>
      <w:r w:rsidRPr="000123EC">
        <w:rPr>
          <w:b/>
          <w:sz w:val="26"/>
          <w:szCs w:val="26"/>
        </w:rPr>
        <w:t>«Сохраним лес от пожаров»</w:t>
      </w:r>
      <w:r w:rsidRPr="000123EC">
        <w:rPr>
          <w:b/>
          <w:sz w:val="26"/>
          <w:szCs w:val="26"/>
        </w:rPr>
        <w:tab/>
      </w:r>
    </w:p>
    <w:p w:rsidR="00762E46" w:rsidRDefault="00762E46" w:rsidP="00762E46">
      <w:pPr>
        <w:widowControl w:val="0"/>
        <w:autoSpaceDE w:val="0"/>
        <w:ind w:right="219"/>
        <w:jc w:val="center"/>
        <w:rPr>
          <w:b/>
          <w:sz w:val="26"/>
          <w:szCs w:val="26"/>
        </w:rPr>
      </w:pPr>
    </w:p>
    <w:p w:rsidR="00EB15F0" w:rsidRDefault="00EB15F0" w:rsidP="00762E46">
      <w:pPr>
        <w:widowControl w:val="0"/>
        <w:autoSpaceDE w:val="0"/>
        <w:ind w:right="219"/>
        <w:jc w:val="center"/>
        <w:rPr>
          <w:b/>
          <w:sz w:val="26"/>
          <w:szCs w:val="26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4820"/>
      </w:tblGrid>
      <w:tr w:rsidR="00EB15F0" w:rsidTr="004758D6">
        <w:trPr>
          <w:trHeight w:val="584"/>
        </w:trPr>
        <w:tc>
          <w:tcPr>
            <w:tcW w:w="534" w:type="dxa"/>
            <w:vAlign w:val="center"/>
          </w:tcPr>
          <w:p w:rsidR="00EB15F0" w:rsidRDefault="00EB15F0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09" w:type="dxa"/>
            <w:vAlign w:val="center"/>
          </w:tcPr>
          <w:p w:rsidR="00EB15F0" w:rsidRPr="00C9437D" w:rsidRDefault="00EB15F0" w:rsidP="004758D6">
            <w:pPr>
              <w:widowControl w:val="0"/>
              <w:autoSpaceDE w:val="0"/>
              <w:rPr>
                <w:sz w:val="26"/>
                <w:szCs w:val="26"/>
              </w:rPr>
            </w:pPr>
            <w:r w:rsidRPr="00C9437D">
              <w:rPr>
                <w:sz w:val="26"/>
                <w:szCs w:val="26"/>
              </w:rPr>
              <w:t>Название работы: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EB15F0" w:rsidRDefault="00EB15F0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EB15F0" w:rsidTr="004758D6">
        <w:trPr>
          <w:trHeight w:val="555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EB15F0" w:rsidRPr="00C9437D" w:rsidRDefault="00EB15F0" w:rsidP="004758D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</w:tr>
      <w:tr w:rsidR="00C9437D" w:rsidTr="004758D6">
        <w:trPr>
          <w:trHeight w:val="541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9437D" w:rsidRDefault="00C9437D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  <w:r w:rsidRPr="00C9437D">
              <w:rPr>
                <w:sz w:val="26"/>
                <w:szCs w:val="26"/>
              </w:rPr>
              <w:t>Номинация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</w:tr>
      <w:tr w:rsidR="00C9437D" w:rsidTr="004758D6">
        <w:trPr>
          <w:trHeight w:val="428"/>
        </w:trPr>
        <w:tc>
          <w:tcPr>
            <w:tcW w:w="534" w:type="dxa"/>
            <w:vAlign w:val="center"/>
          </w:tcPr>
          <w:p w:rsidR="00C9437D" w:rsidRDefault="00C9437D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4" w:type="dxa"/>
            <w:gridSpan w:val="2"/>
            <w:vAlign w:val="center"/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  <w:r w:rsidRPr="00C9437D">
              <w:rPr>
                <w:sz w:val="26"/>
                <w:szCs w:val="26"/>
              </w:rPr>
              <w:t>Фамилия, имя отчество автора (полностью)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9437D" w:rsidRDefault="00C9437D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C9437D" w:rsidTr="004758D6">
        <w:trPr>
          <w:trHeight w:val="408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</w:tr>
      <w:tr w:rsidR="00C9437D" w:rsidTr="004758D6">
        <w:trPr>
          <w:trHeight w:val="468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9437D" w:rsidRDefault="00C9437D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center"/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  <w:r w:rsidRPr="00C9437D">
              <w:rPr>
                <w:sz w:val="26"/>
                <w:szCs w:val="26"/>
              </w:rPr>
              <w:t>Дата рождения (для индивидуальных работ)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9437D" w:rsidRDefault="00C9437D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4758D6" w:rsidTr="004758D6">
        <w:trPr>
          <w:trHeight w:val="560"/>
        </w:trPr>
        <w:tc>
          <w:tcPr>
            <w:tcW w:w="534" w:type="dxa"/>
            <w:vAlign w:val="center"/>
          </w:tcPr>
          <w:p w:rsidR="004758D6" w:rsidRPr="00C9437D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C9437D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409" w:type="dxa"/>
            <w:vAlign w:val="center"/>
          </w:tcPr>
          <w:p w:rsidR="004758D6" w:rsidRPr="00C9437D" w:rsidRDefault="004758D6" w:rsidP="004758D6">
            <w:pPr>
              <w:widowControl w:val="0"/>
              <w:autoSpaceDE w:val="0"/>
              <w:rPr>
                <w:sz w:val="26"/>
                <w:szCs w:val="26"/>
              </w:rPr>
            </w:pPr>
            <w:r w:rsidRPr="00C9437D">
              <w:rPr>
                <w:sz w:val="26"/>
                <w:szCs w:val="26"/>
              </w:rPr>
              <w:t xml:space="preserve">Статус автора: 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4758D6" w:rsidTr="00797474">
        <w:trPr>
          <w:trHeight w:val="129"/>
        </w:trPr>
        <w:tc>
          <w:tcPr>
            <w:tcW w:w="534" w:type="dxa"/>
          </w:tcPr>
          <w:p w:rsidR="004758D6" w:rsidRPr="00C9437D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4758D6" w:rsidRPr="00C9437D" w:rsidRDefault="004758D6" w:rsidP="004758D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4758D6" w:rsidRPr="004758D6" w:rsidRDefault="004758D6" w:rsidP="004758D6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4758D6">
              <w:rPr>
                <w:sz w:val="20"/>
                <w:szCs w:val="20"/>
              </w:rPr>
              <w:t>(обучающийся / воспитанник)</w:t>
            </w:r>
          </w:p>
        </w:tc>
      </w:tr>
      <w:tr w:rsidR="00C9437D" w:rsidTr="004758D6">
        <w:trPr>
          <w:trHeight w:val="420"/>
        </w:trPr>
        <w:tc>
          <w:tcPr>
            <w:tcW w:w="534" w:type="dxa"/>
            <w:vAlign w:val="center"/>
          </w:tcPr>
          <w:p w:rsidR="00C9437D" w:rsidRPr="00C9437D" w:rsidRDefault="00C9437D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C9437D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409" w:type="dxa"/>
            <w:vAlign w:val="center"/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  <w:r w:rsidRPr="00C9437D">
              <w:rPr>
                <w:sz w:val="26"/>
                <w:szCs w:val="26"/>
              </w:rPr>
              <w:t xml:space="preserve">Место учебы  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</w:tr>
      <w:tr w:rsidR="00C9437D" w:rsidTr="004758D6">
        <w:trPr>
          <w:trHeight w:val="538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C9437D" w:rsidRPr="00C9437D" w:rsidRDefault="00C9437D" w:rsidP="004758D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</w:tr>
      <w:tr w:rsidR="00C9437D" w:rsidRPr="00C9437D" w:rsidTr="004758D6">
        <w:tc>
          <w:tcPr>
            <w:tcW w:w="10598" w:type="dxa"/>
            <w:gridSpan w:val="4"/>
            <w:tcBorders>
              <w:top w:val="single" w:sz="4" w:space="0" w:color="auto"/>
            </w:tcBorders>
          </w:tcPr>
          <w:p w:rsidR="00C9437D" w:rsidRPr="00C9437D" w:rsidRDefault="00C9437D" w:rsidP="004758D6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9437D">
              <w:rPr>
                <w:sz w:val="20"/>
                <w:szCs w:val="20"/>
              </w:rPr>
              <w:t>(полно и сокращенное название учреждения, направляющее работу</w:t>
            </w:r>
          </w:p>
        </w:tc>
      </w:tr>
      <w:tr w:rsidR="004758D6" w:rsidTr="00624757"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4758D6" w:rsidTr="004758D6">
        <w:tc>
          <w:tcPr>
            <w:tcW w:w="10598" w:type="dxa"/>
            <w:gridSpan w:val="4"/>
          </w:tcPr>
          <w:p w:rsidR="004758D6" w:rsidRPr="004758D6" w:rsidRDefault="004758D6" w:rsidP="004758D6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4758D6">
              <w:rPr>
                <w:sz w:val="20"/>
                <w:szCs w:val="20"/>
              </w:rPr>
              <w:t>(адрес, телефон, факс, E-mail, класс (группа)</w:t>
            </w:r>
          </w:p>
        </w:tc>
      </w:tr>
      <w:tr w:rsidR="00C9437D" w:rsidTr="004758D6"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C9437D" w:rsidRDefault="00C9437D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4758D6" w:rsidTr="004758D6">
        <w:trPr>
          <w:trHeight w:val="432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center"/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0123EC">
              <w:rPr>
                <w:sz w:val="26"/>
                <w:szCs w:val="26"/>
              </w:rPr>
              <w:t xml:space="preserve">Объединение обучающихся </w:t>
            </w:r>
            <w:r w:rsidRPr="004758D6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4758D6" w:rsidTr="004758D6">
        <w:tc>
          <w:tcPr>
            <w:tcW w:w="534" w:type="dxa"/>
            <w:vAlign w:val="center"/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4758D6" w:rsidRPr="000123EC" w:rsidRDefault="004758D6" w:rsidP="004758D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758D6" w:rsidRPr="004758D6" w:rsidRDefault="004758D6" w:rsidP="004758D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4758D6">
              <w:rPr>
                <w:sz w:val="20"/>
                <w:szCs w:val="20"/>
              </w:rPr>
              <w:t>(школьное лесничество, кружок, клуб и т.п.)</w:t>
            </w:r>
          </w:p>
        </w:tc>
      </w:tr>
      <w:tr w:rsidR="004758D6" w:rsidTr="004758D6">
        <w:tc>
          <w:tcPr>
            <w:tcW w:w="10598" w:type="dxa"/>
            <w:gridSpan w:val="4"/>
            <w:tcBorders>
              <w:bottom w:val="single" w:sz="4" w:space="0" w:color="auto"/>
            </w:tcBorders>
            <w:vAlign w:val="center"/>
          </w:tcPr>
          <w:p w:rsidR="004758D6" w:rsidRPr="004758D6" w:rsidRDefault="004758D6" w:rsidP="004758D6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4758D6" w:rsidTr="004758D6">
        <w:trPr>
          <w:trHeight w:val="432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center"/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0123EC">
              <w:rPr>
                <w:sz w:val="26"/>
                <w:szCs w:val="26"/>
              </w:rPr>
              <w:t xml:space="preserve">Руководитель участника конкурса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4758D6" w:rsidTr="004758D6">
        <w:trPr>
          <w:trHeight w:val="424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4758D6" w:rsidRDefault="004758D6" w:rsidP="004758D6">
            <w:pPr>
              <w:widowControl w:val="0"/>
              <w:autoSpaceDE w:val="0"/>
              <w:rPr>
                <w:b/>
                <w:sz w:val="26"/>
                <w:szCs w:val="26"/>
              </w:rPr>
            </w:pPr>
          </w:p>
        </w:tc>
      </w:tr>
      <w:tr w:rsidR="004758D6" w:rsidTr="004758D6">
        <w:tc>
          <w:tcPr>
            <w:tcW w:w="10598" w:type="dxa"/>
            <w:gridSpan w:val="4"/>
            <w:tcBorders>
              <w:top w:val="single" w:sz="4" w:space="0" w:color="auto"/>
            </w:tcBorders>
          </w:tcPr>
          <w:p w:rsidR="004758D6" w:rsidRPr="00C9437D" w:rsidRDefault="004758D6" w:rsidP="004758D6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9437D">
              <w:rPr>
                <w:sz w:val="20"/>
                <w:szCs w:val="20"/>
              </w:rPr>
              <w:t>(фамилия, имя, отчество полностью, должность и место работы, тел</w:t>
            </w:r>
            <w:r>
              <w:rPr>
                <w:sz w:val="20"/>
                <w:szCs w:val="20"/>
              </w:rPr>
              <w:t>ефон</w:t>
            </w:r>
            <w:r w:rsidRPr="00C9437D">
              <w:rPr>
                <w:sz w:val="20"/>
                <w:szCs w:val="20"/>
              </w:rPr>
              <w:t>.)</w:t>
            </w:r>
          </w:p>
        </w:tc>
      </w:tr>
    </w:tbl>
    <w:p w:rsidR="00EB15F0" w:rsidRPr="000123EC" w:rsidRDefault="00EB15F0" w:rsidP="00762E46">
      <w:pPr>
        <w:widowControl w:val="0"/>
        <w:autoSpaceDE w:val="0"/>
        <w:ind w:right="219"/>
        <w:jc w:val="center"/>
        <w:rPr>
          <w:b/>
          <w:sz w:val="26"/>
          <w:szCs w:val="26"/>
        </w:rPr>
      </w:pPr>
    </w:p>
    <w:p w:rsidR="00762E46" w:rsidRPr="000123EC" w:rsidRDefault="00762E46" w:rsidP="00D9100B">
      <w:pPr>
        <w:widowControl w:val="0"/>
        <w:autoSpaceDE w:val="0"/>
        <w:ind w:right="219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Примечание: </w:t>
      </w:r>
      <w:r w:rsidR="00D9100B" w:rsidRPr="000123EC">
        <w:rPr>
          <w:sz w:val="26"/>
          <w:szCs w:val="26"/>
        </w:rPr>
        <w:t>________</w:t>
      </w:r>
      <w:r w:rsidRPr="000123EC">
        <w:rPr>
          <w:sz w:val="26"/>
          <w:szCs w:val="26"/>
        </w:rPr>
        <w:t>___________________________________________</w:t>
      </w:r>
      <w:r w:rsidR="000123EC">
        <w:rPr>
          <w:sz w:val="26"/>
          <w:szCs w:val="26"/>
        </w:rPr>
        <w:t>_____</w:t>
      </w:r>
      <w:r w:rsidRPr="000123EC">
        <w:rPr>
          <w:sz w:val="26"/>
          <w:szCs w:val="26"/>
        </w:rPr>
        <w:t xml:space="preserve">_________  </w:t>
      </w:r>
    </w:p>
    <w:p w:rsidR="00762E46" w:rsidRPr="000123EC" w:rsidRDefault="00762E46" w:rsidP="001E7024">
      <w:pPr>
        <w:widowControl w:val="0"/>
        <w:autoSpaceDE w:val="0"/>
        <w:ind w:right="219"/>
        <w:jc w:val="both"/>
        <w:rPr>
          <w:sz w:val="26"/>
          <w:szCs w:val="26"/>
        </w:rPr>
      </w:pPr>
    </w:p>
    <w:p w:rsidR="00762E46" w:rsidRPr="000123EC" w:rsidRDefault="00762E46" w:rsidP="001E7024">
      <w:pPr>
        <w:widowControl w:val="0"/>
        <w:autoSpaceDE w:val="0"/>
        <w:ind w:right="219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    </w:t>
      </w:r>
    </w:p>
    <w:p w:rsidR="00762E46" w:rsidRPr="000123EC" w:rsidRDefault="00762E46" w:rsidP="001E7024">
      <w:pPr>
        <w:widowControl w:val="0"/>
        <w:autoSpaceDE w:val="0"/>
        <w:ind w:right="219"/>
        <w:jc w:val="both"/>
        <w:rPr>
          <w:sz w:val="26"/>
          <w:szCs w:val="26"/>
        </w:rPr>
      </w:pPr>
    </w:p>
    <w:p w:rsidR="00762E46" w:rsidRPr="000123EC" w:rsidRDefault="00762E46" w:rsidP="001E7024">
      <w:pPr>
        <w:widowControl w:val="0"/>
        <w:autoSpaceDE w:val="0"/>
        <w:ind w:right="219"/>
        <w:jc w:val="both"/>
        <w:rPr>
          <w:sz w:val="26"/>
          <w:szCs w:val="26"/>
        </w:rPr>
      </w:pPr>
      <w:r w:rsidRPr="000123EC">
        <w:rPr>
          <w:sz w:val="26"/>
          <w:szCs w:val="26"/>
        </w:rPr>
        <w:t xml:space="preserve">Дата </w:t>
      </w:r>
      <w:r w:rsidR="00D8586A" w:rsidRPr="000123EC">
        <w:rPr>
          <w:sz w:val="26"/>
          <w:szCs w:val="26"/>
        </w:rPr>
        <w:t xml:space="preserve">заполнения </w:t>
      </w:r>
      <w:r w:rsidR="00D8586A">
        <w:rPr>
          <w:sz w:val="26"/>
          <w:szCs w:val="26"/>
        </w:rPr>
        <w:t>«</w:t>
      </w:r>
      <w:r w:rsidR="00155668">
        <w:rPr>
          <w:sz w:val="26"/>
          <w:szCs w:val="26"/>
        </w:rPr>
        <w:t>____" ___________2021</w:t>
      </w:r>
      <w:r w:rsidRPr="000123EC">
        <w:rPr>
          <w:sz w:val="26"/>
          <w:szCs w:val="26"/>
        </w:rPr>
        <w:t xml:space="preserve"> г.  </w:t>
      </w:r>
      <w:r w:rsidRPr="000123EC">
        <w:rPr>
          <w:sz w:val="26"/>
          <w:szCs w:val="26"/>
        </w:rPr>
        <w:tab/>
        <w:t xml:space="preserve">       </w:t>
      </w:r>
      <w:bookmarkStart w:id="0" w:name="_GoBack"/>
      <w:bookmarkEnd w:id="0"/>
      <w:r w:rsidR="00D8586A" w:rsidRPr="000123EC">
        <w:rPr>
          <w:sz w:val="26"/>
          <w:szCs w:val="26"/>
        </w:rPr>
        <w:t>Подпись _</w:t>
      </w:r>
      <w:r w:rsidR="00E34B7A">
        <w:rPr>
          <w:sz w:val="26"/>
          <w:szCs w:val="26"/>
        </w:rPr>
        <w:t>_______</w:t>
      </w:r>
      <w:r w:rsidRPr="000123EC">
        <w:rPr>
          <w:sz w:val="26"/>
          <w:szCs w:val="26"/>
        </w:rPr>
        <w:t>___________</w:t>
      </w:r>
    </w:p>
    <w:p w:rsidR="00762E46" w:rsidRPr="000123EC" w:rsidRDefault="00762E46" w:rsidP="001E7024">
      <w:pPr>
        <w:spacing w:after="200" w:line="276" w:lineRule="auto"/>
        <w:jc w:val="both"/>
        <w:rPr>
          <w:sz w:val="26"/>
          <w:szCs w:val="26"/>
        </w:rPr>
      </w:pPr>
    </w:p>
    <w:p w:rsidR="00D9100B" w:rsidRPr="000123EC" w:rsidRDefault="00D9100B" w:rsidP="001E7024">
      <w:pPr>
        <w:spacing w:after="200" w:line="276" w:lineRule="auto"/>
        <w:jc w:val="both"/>
        <w:rPr>
          <w:sz w:val="26"/>
          <w:szCs w:val="26"/>
        </w:rPr>
      </w:pPr>
      <w:r w:rsidRPr="000123EC">
        <w:rPr>
          <w:sz w:val="26"/>
          <w:szCs w:val="26"/>
        </w:rPr>
        <w:t>м.п.</w:t>
      </w:r>
    </w:p>
    <w:p w:rsidR="000123EC" w:rsidRPr="000123EC" w:rsidRDefault="000123EC">
      <w:pPr>
        <w:spacing w:after="200" w:line="276" w:lineRule="auto"/>
        <w:jc w:val="both"/>
        <w:rPr>
          <w:sz w:val="26"/>
          <w:szCs w:val="26"/>
        </w:rPr>
      </w:pPr>
    </w:p>
    <w:sectPr w:rsidR="000123EC" w:rsidRPr="000123EC" w:rsidSect="004B17E7">
      <w:headerReference w:type="even" r:id="rId9"/>
      <w:headerReference w:type="default" r:id="rId10"/>
      <w:pgSz w:w="12240" w:h="15840"/>
      <w:pgMar w:top="567" w:right="476" w:bottom="567" w:left="124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67" w:rsidRDefault="009B3C67">
      <w:r>
        <w:separator/>
      </w:r>
    </w:p>
  </w:endnote>
  <w:endnote w:type="continuationSeparator" w:id="0">
    <w:p w:rsidR="009B3C67" w:rsidRDefault="009B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67" w:rsidRDefault="009B3C67">
      <w:r>
        <w:separator/>
      </w:r>
    </w:p>
  </w:footnote>
  <w:footnote w:type="continuationSeparator" w:id="0">
    <w:p w:rsidR="009B3C67" w:rsidRDefault="009B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24" w:rsidRDefault="001E7024" w:rsidP="001E70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024" w:rsidRDefault="001E7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24" w:rsidRDefault="001E7024" w:rsidP="001E70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86A">
      <w:rPr>
        <w:rStyle w:val="a5"/>
        <w:noProof/>
      </w:rPr>
      <w:t>7</w:t>
    </w:r>
    <w:r>
      <w:rPr>
        <w:rStyle w:val="a5"/>
      </w:rPr>
      <w:fldChar w:fldCharType="end"/>
    </w:r>
  </w:p>
  <w:p w:rsidR="001E7024" w:rsidRDefault="001E70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5C083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3" w15:restartNumberingAfterBreak="0">
    <w:nsid w:val="00000004"/>
    <w:multiLevelType w:val="singleLevel"/>
    <w:tmpl w:val="32AA0FF2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7" w15:restartNumberingAfterBreak="0">
    <w:nsid w:val="211C63FE"/>
    <w:multiLevelType w:val="hybridMultilevel"/>
    <w:tmpl w:val="16B6AD98"/>
    <w:lvl w:ilvl="0" w:tplc="29C284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1E1673B"/>
    <w:multiLevelType w:val="multilevel"/>
    <w:tmpl w:val="314A4A2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5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C052F64"/>
    <w:multiLevelType w:val="hybridMultilevel"/>
    <w:tmpl w:val="7B98E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211D7A"/>
    <w:multiLevelType w:val="hybridMultilevel"/>
    <w:tmpl w:val="B296B63E"/>
    <w:lvl w:ilvl="0" w:tplc="1B5C083C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C3"/>
    <w:rsid w:val="000123EC"/>
    <w:rsid w:val="00110C79"/>
    <w:rsid w:val="00121D96"/>
    <w:rsid w:val="001469EB"/>
    <w:rsid w:val="00152FA2"/>
    <w:rsid w:val="00155668"/>
    <w:rsid w:val="0015697A"/>
    <w:rsid w:val="001820C5"/>
    <w:rsid w:val="00195D89"/>
    <w:rsid w:val="001A6FB3"/>
    <w:rsid w:val="001D0AA4"/>
    <w:rsid w:val="001D5A38"/>
    <w:rsid w:val="001E7024"/>
    <w:rsid w:val="00217724"/>
    <w:rsid w:val="002258D4"/>
    <w:rsid w:val="00226B27"/>
    <w:rsid w:val="0025355D"/>
    <w:rsid w:val="00293FCB"/>
    <w:rsid w:val="002C1664"/>
    <w:rsid w:val="002E2084"/>
    <w:rsid w:val="002E6891"/>
    <w:rsid w:val="0032303C"/>
    <w:rsid w:val="00343FA1"/>
    <w:rsid w:val="00374710"/>
    <w:rsid w:val="00390797"/>
    <w:rsid w:val="003C5021"/>
    <w:rsid w:val="003C6196"/>
    <w:rsid w:val="003F0477"/>
    <w:rsid w:val="00400860"/>
    <w:rsid w:val="00401A97"/>
    <w:rsid w:val="00417FDB"/>
    <w:rsid w:val="00455EA5"/>
    <w:rsid w:val="00467A2B"/>
    <w:rsid w:val="004758D6"/>
    <w:rsid w:val="00477EB1"/>
    <w:rsid w:val="004A38C4"/>
    <w:rsid w:val="004B17E7"/>
    <w:rsid w:val="004B424B"/>
    <w:rsid w:val="004F51C5"/>
    <w:rsid w:val="0053636E"/>
    <w:rsid w:val="005444B4"/>
    <w:rsid w:val="00544A2E"/>
    <w:rsid w:val="0055398A"/>
    <w:rsid w:val="00596224"/>
    <w:rsid w:val="00636FB8"/>
    <w:rsid w:val="0065149F"/>
    <w:rsid w:val="0068121F"/>
    <w:rsid w:val="006872F2"/>
    <w:rsid w:val="00687FEB"/>
    <w:rsid w:val="006E78CB"/>
    <w:rsid w:val="006F71DD"/>
    <w:rsid w:val="00702222"/>
    <w:rsid w:val="00752935"/>
    <w:rsid w:val="00762E46"/>
    <w:rsid w:val="0076551C"/>
    <w:rsid w:val="00770CCB"/>
    <w:rsid w:val="007738A2"/>
    <w:rsid w:val="007845E4"/>
    <w:rsid w:val="00784680"/>
    <w:rsid w:val="007A7A1C"/>
    <w:rsid w:val="007D66D7"/>
    <w:rsid w:val="007D6A64"/>
    <w:rsid w:val="00812FC3"/>
    <w:rsid w:val="00814B3A"/>
    <w:rsid w:val="00841E2B"/>
    <w:rsid w:val="0084786E"/>
    <w:rsid w:val="00865D61"/>
    <w:rsid w:val="008750A3"/>
    <w:rsid w:val="008C7E6C"/>
    <w:rsid w:val="008F61CA"/>
    <w:rsid w:val="00914C8E"/>
    <w:rsid w:val="00925B57"/>
    <w:rsid w:val="00934F2C"/>
    <w:rsid w:val="009450FD"/>
    <w:rsid w:val="009632D3"/>
    <w:rsid w:val="009A6894"/>
    <w:rsid w:val="009B3C67"/>
    <w:rsid w:val="009B75AC"/>
    <w:rsid w:val="009F008C"/>
    <w:rsid w:val="009F2474"/>
    <w:rsid w:val="00A45EB0"/>
    <w:rsid w:val="00A764B5"/>
    <w:rsid w:val="00AB65E1"/>
    <w:rsid w:val="00AE5B21"/>
    <w:rsid w:val="00B04F67"/>
    <w:rsid w:val="00B251C5"/>
    <w:rsid w:val="00B27EF1"/>
    <w:rsid w:val="00B334A7"/>
    <w:rsid w:val="00B405AA"/>
    <w:rsid w:val="00BA7771"/>
    <w:rsid w:val="00BC2A23"/>
    <w:rsid w:val="00C033E5"/>
    <w:rsid w:val="00C15A50"/>
    <w:rsid w:val="00C52901"/>
    <w:rsid w:val="00C9437D"/>
    <w:rsid w:val="00CA3250"/>
    <w:rsid w:val="00CA3E03"/>
    <w:rsid w:val="00CE4C13"/>
    <w:rsid w:val="00D00519"/>
    <w:rsid w:val="00D61069"/>
    <w:rsid w:val="00D7543C"/>
    <w:rsid w:val="00D8586A"/>
    <w:rsid w:val="00D9100B"/>
    <w:rsid w:val="00D948E2"/>
    <w:rsid w:val="00D97144"/>
    <w:rsid w:val="00DD098E"/>
    <w:rsid w:val="00DF7AFC"/>
    <w:rsid w:val="00E34B7A"/>
    <w:rsid w:val="00E45DB2"/>
    <w:rsid w:val="00EA302D"/>
    <w:rsid w:val="00EB15F0"/>
    <w:rsid w:val="00F21D69"/>
    <w:rsid w:val="00F60C77"/>
    <w:rsid w:val="00F66756"/>
    <w:rsid w:val="00F875AE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2F8C1-98F1-48AC-BA24-B18C6B1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F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2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2FC3"/>
  </w:style>
  <w:style w:type="paragraph" w:styleId="a6">
    <w:name w:val="Balloon Text"/>
    <w:basedOn w:val="a"/>
    <w:link w:val="a7"/>
    <w:uiPriority w:val="99"/>
    <w:semiHidden/>
    <w:unhideWhenUsed/>
    <w:rsid w:val="00D971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1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121F"/>
    <w:pPr>
      <w:ind w:left="720"/>
      <w:contextualSpacing/>
    </w:pPr>
  </w:style>
  <w:style w:type="table" w:styleId="a9">
    <w:name w:val="Table Grid"/>
    <w:basedOn w:val="a1"/>
    <w:uiPriority w:val="59"/>
    <w:rsid w:val="00EB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4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a-eliz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E0E8-8779-476D-85ED-EE01FC70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2020-03-10T02:59:00Z</cp:lastPrinted>
  <dcterms:created xsi:type="dcterms:W3CDTF">2021-03-11T09:34:00Z</dcterms:created>
  <dcterms:modified xsi:type="dcterms:W3CDTF">2021-03-12T00:26:00Z</dcterms:modified>
</cp:coreProperties>
</file>